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DFD6" w14:textId="5F020106" w:rsidR="000B6CAC" w:rsidRPr="0055329A" w:rsidRDefault="000B6CAC" w:rsidP="000B6CAC">
      <w:pPr>
        <w:spacing w:before="0" w:after="0" w:line="240" w:lineRule="auto"/>
        <w:ind w:right="111"/>
        <w:rPr>
          <w:rFonts w:ascii="Arial" w:eastAsia="Times New Roman" w:hAnsi="Arial"/>
          <w:color w:val="000000"/>
          <w:sz w:val="22"/>
          <w:lang w:val="ca-ES" w:eastAsia="ca-ES"/>
        </w:rPr>
      </w:pPr>
    </w:p>
    <w:p w14:paraId="691293C0" w14:textId="42E5B0D7" w:rsidR="00894B61" w:rsidRPr="0055329A" w:rsidRDefault="00DB633E" w:rsidP="00894B61">
      <w:pPr>
        <w:spacing w:before="0" w:line="240" w:lineRule="auto"/>
        <w:ind w:right="111"/>
        <w:rPr>
          <w:rFonts w:ascii="Arial" w:eastAsia="Times New Roman" w:hAnsi="Arial"/>
          <w:b/>
          <w:bCs/>
          <w:color w:val="000000"/>
          <w:sz w:val="56"/>
          <w:szCs w:val="56"/>
          <w:lang w:val="ca-ES" w:eastAsia="ca-ES"/>
        </w:rPr>
      </w:pPr>
      <w:r w:rsidRPr="0055329A">
        <w:rPr>
          <w:rFonts w:ascii="Arial" w:eastAsia="Times New Roman" w:hAnsi="Arial"/>
          <w:b/>
          <w:bCs/>
          <w:color w:val="000000"/>
          <w:sz w:val="56"/>
          <w:szCs w:val="56"/>
          <w:lang w:val="ca-ES" w:eastAsia="ca-ES"/>
        </w:rPr>
        <w:t>Situació d</w:t>
      </w:r>
      <w:r w:rsidR="00035D67" w:rsidRPr="0055329A">
        <w:rPr>
          <w:rFonts w:ascii="Arial" w:eastAsia="Times New Roman" w:hAnsi="Arial"/>
          <w:b/>
          <w:bCs/>
          <w:color w:val="000000"/>
          <w:sz w:val="56"/>
          <w:szCs w:val="56"/>
          <w:lang w:val="ca-ES" w:eastAsia="ca-ES"/>
        </w:rPr>
        <w:t>’</w:t>
      </w:r>
      <w:r w:rsidRPr="0055329A">
        <w:rPr>
          <w:rFonts w:ascii="Arial" w:eastAsia="Times New Roman" w:hAnsi="Arial"/>
          <w:b/>
          <w:bCs/>
          <w:color w:val="000000"/>
          <w:sz w:val="56"/>
          <w:szCs w:val="56"/>
          <w:lang w:val="ca-ES" w:eastAsia="ca-ES"/>
        </w:rPr>
        <w:t>aprenentatge</w:t>
      </w:r>
    </w:p>
    <w:p w14:paraId="130A41D9" w14:textId="77777777" w:rsidR="00894B61" w:rsidRPr="0055329A" w:rsidRDefault="00894B61" w:rsidP="00894B61">
      <w:pPr>
        <w:spacing w:before="0" w:line="240" w:lineRule="auto"/>
        <w:ind w:right="111"/>
        <w:rPr>
          <w:rFonts w:ascii="Arial" w:eastAsia="Times New Roman" w:hAnsi="Arial"/>
          <w:b/>
          <w:bCs/>
          <w:color w:val="000000"/>
          <w:sz w:val="22"/>
          <w:lang w:val="ca-ES" w:eastAsia="ca-ES"/>
        </w:rPr>
      </w:pPr>
    </w:p>
    <w:tbl>
      <w:tblPr>
        <w:tblStyle w:val="TableGrid"/>
        <w:tblW w:w="5000" w:type="pct"/>
        <w:tblInd w:w="0" w:type="dxa"/>
        <w:tblCellMar>
          <w:left w:w="101" w:type="dxa"/>
          <w:right w:w="80" w:type="dxa"/>
        </w:tblCellMar>
        <w:tblLook w:val="04A0" w:firstRow="1" w:lastRow="0" w:firstColumn="1" w:lastColumn="0" w:noHBand="0" w:noVBand="1"/>
      </w:tblPr>
      <w:tblGrid>
        <w:gridCol w:w="3394"/>
        <w:gridCol w:w="10022"/>
      </w:tblGrid>
      <w:tr w:rsidR="00C44F94" w:rsidRPr="0055329A" w14:paraId="23E9495F" w14:textId="77777777" w:rsidTr="00C07CF6">
        <w:trPr>
          <w:trHeight w:val="735"/>
        </w:trPr>
        <w:tc>
          <w:tcPr>
            <w:tcW w:w="126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03125A3" w14:textId="77777777" w:rsidR="00C44F94" w:rsidRPr="0055329A" w:rsidRDefault="00C44F94" w:rsidP="00713653">
            <w:pPr>
              <w:spacing w:after="0"/>
              <w:rPr>
                <w:b/>
                <w:bCs/>
                <w:lang w:val="ca-ES"/>
              </w:rPr>
            </w:pPr>
            <w:r w:rsidRPr="0055329A">
              <w:rPr>
                <w:rFonts w:ascii="Arial" w:eastAsia="Arial" w:hAnsi="Arial"/>
                <w:b/>
                <w:bCs/>
                <w:lang w:val="ca-ES"/>
              </w:rPr>
              <w:t xml:space="preserve">Títol </w:t>
            </w:r>
          </w:p>
        </w:tc>
        <w:tc>
          <w:tcPr>
            <w:tcW w:w="3735" w:type="pct"/>
            <w:tcBorders>
              <w:top w:val="single" w:sz="8" w:space="0" w:color="000000"/>
              <w:left w:val="single" w:sz="8" w:space="0" w:color="000000"/>
              <w:bottom w:val="single" w:sz="8" w:space="0" w:color="000000"/>
              <w:right w:val="single" w:sz="8" w:space="0" w:color="000000"/>
            </w:tcBorders>
            <w:vAlign w:val="center"/>
          </w:tcPr>
          <w:p w14:paraId="187D8F25" w14:textId="58ECFE4D" w:rsidR="00C44F94" w:rsidRPr="0055329A" w:rsidRDefault="00E92D23" w:rsidP="00713653">
            <w:pPr>
              <w:spacing w:after="0"/>
              <w:rPr>
                <w:bCs/>
                <w:lang w:val="ca-ES"/>
              </w:rPr>
            </w:pPr>
            <w:r w:rsidRPr="0055329A">
              <w:rPr>
                <w:rFonts w:ascii="Arial" w:eastAsia="Arial" w:hAnsi="Arial"/>
                <w:bCs/>
                <w:lang w:val="ca-ES"/>
              </w:rPr>
              <w:t>La llengua de signes</w:t>
            </w:r>
          </w:p>
        </w:tc>
      </w:tr>
      <w:tr w:rsidR="00C44F94" w:rsidRPr="0055329A" w14:paraId="69B9DCA7" w14:textId="77777777" w:rsidTr="00C07CF6">
        <w:trPr>
          <w:trHeight w:val="737"/>
        </w:trPr>
        <w:tc>
          <w:tcPr>
            <w:tcW w:w="126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7B08D90" w14:textId="77777777" w:rsidR="00C44F94" w:rsidRPr="0055329A" w:rsidRDefault="00C44F94" w:rsidP="00713653">
            <w:pPr>
              <w:spacing w:after="0"/>
              <w:rPr>
                <w:b/>
                <w:bCs/>
                <w:lang w:val="ca-ES"/>
              </w:rPr>
            </w:pPr>
            <w:r w:rsidRPr="0055329A">
              <w:rPr>
                <w:rFonts w:ascii="Arial" w:eastAsia="Arial" w:hAnsi="Arial"/>
                <w:b/>
                <w:bCs/>
                <w:lang w:val="ca-ES"/>
              </w:rPr>
              <w:t xml:space="preserve">Curs (nivell educatiu) </w:t>
            </w:r>
          </w:p>
        </w:tc>
        <w:tc>
          <w:tcPr>
            <w:tcW w:w="3735" w:type="pct"/>
            <w:tcBorders>
              <w:top w:val="single" w:sz="8" w:space="0" w:color="000000"/>
              <w:left w:val="single" w:sz="8" w:space="0" w:color="000000"/>
              <w:bottom w:val="single" w:sz="8" w:space="0" w:color="000000"/>
              <w:right w:val="single" w:sz="8" w:space="0" w:color="000000"/>
            </w:tcBorders>
            <w:vAlign w:val="center"/>
          </w:tcPr>
          <w:p w14:paraId="5B33B529" w14:textId="47C94FBE" w:rsidR="00C44F94" w:rsidRPr="0055329A" w:rsidRDefault="00B65ECA" w:rsidP="00713653">
            <w:pPr>
              <w:spacing w:after="0"/>
              <w:rPr>
                <w:lang w:val="ca-ES"/>
              </w:rPr>
            </w:pPr>
            <w:r>
              <w:rPr>
                <w:rFonts w:ascii="Arial" w:eastAsia="Arial" w:hAnsi="Arial"/>
                <w:lang w:val="ca-ES"/>
              </w:rPr>
              <w:t>1r</w:t>
            </w:r>
            <w:r w:rsidR="00C44F94" w:rsidRPr="0055329A">
              <w:rPr>
                <w:rFonts w:ascii="Arial" w:eastAsia="Arial" w:hAnsi="Arial"/>
                <w:lang w:val="ca-ES"/>
              </w:rPr>
              <w:t xml:space="preserve"> d’ESO </w:t>
            </w:r>
          </w:p>
        </w:tc>
      </w:tr>
      <w:tr w:rsidR="00C44F94" w:rsidRPr="0055329A" w14:paraId="559DC88A" w14:textId="77777777" w:rsidTr="00C07CF6">
        <w:trPr>
          <w:trHeight w:val="737"/>
        </w:trPr>
        <w:tc>
          <w:tcPr>
            <w:tcW w:w="126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52EF0D" w14:textId="032257EA" w:rsidR="00C44F94" w:rsidRPr="0055329A" w:rsidRDefault="00C44F94" w:rsidP="00713653">
            <w:pPr>
              <w:spacing w:after="0"/>
              <w:jc w:val="both"/>
              <w:rPr>
                <w:b/>
                <w:bCs/>
                <w:lang w:val="ca-ES"/>
              </w:rPr>
            </w:pPr>
            <w:r w:rsidRPr="0055329A">
              <w:rPr>
                <w:rFonts w:ascii="Arial" w:eastAsia="Arial" w:hAnsi="Arial"/>
                <w:b/>
                <w:bCs/>
                <w:lang w:val="ca-ES"/>
              </w:rPr>
              <w:t>Matèria</w:t>
            </w:r>
          </w:p>
        </w:tc>
        <w:tc>
          <w:tcPr>
            <w:tcW w:w="3735" w:type="pct"/>
            <w:tcBorders>
              <w:top w:val="single" w:sz="8" w:space="0" w:color="000000"/>
              <w:left w:val="single" w:sz="8" w:space="0" w:color="000000"/>
              <w:bottom w:val="single" w:sz="8" w:space="0" w:color="000000"/>
              <w:right w:val="single" w:sz="8" w:space="0" w:color="000000"/>
            </w:tcBorders>
            <w:vAlign w:val="center"/>
          </w:tcPr>
          <w:p w14:paraId="7AA98D47" w14:textId="0474F630" w:rsidR="00C44F94" w:rsidRPr="0055329A" w:rsidRDefault="00C44F94" w:rsidP="00713653">
            <w:pPr>
              <w:spacing w:after="0"/>
              <w:rPr>
                <w:lang w:val="ca-ES"/>
              </w:rPr>
            </w:pPr>
            <w:r w:rsidRPr="0055329A">
              <w:rPr>
                <w:rFonts w:ascii="Arial" w:eastAsia="Arial" w:hAnsi="Arial"/>
                <w:lang w:val="ca-ES"/>
              </w:rPr>
              <w:t xml:space="preserve">Llengua </w:t>
            </w:r>
            <w:r w:rsidR="00983225">
              <w:rPr>
                <w:rFonts w:ascii="Arial" w:eastAsia="Arial" w:hAnsi="Arial"/>
                <w:lang w:val="ca-ES"/>
              </w:rPr>
              <w:t>c</w:t>
            </w:r>
            <w:r w:rsidRPr="0055329A">
              <w:rPr>
                <w:rFonts w:ascii="Arial" w:eastAsia="Arial" w:hAnsi="Arial"/>
                <w:lang w:val="ca-ES"/>
              </w:rPr>
              <w:t xml:space="preserve">atalana i </w:t>
            </w:r>
            <w:r w:rsidR="00983225">
              <w:rPr>
                <w:rFonts w:ascii="Arial" w:eastAsia="Arial" w:hAnsi="Arial"/>
                <w:lang w:val="ca-ES"/>
              </w:rPr>
              <w:t>l</w:t>
            </w:r>
            <w:r w:rsidRPr="0055329A">
              <w:rPr>
                <w:rFonts w:ascii="Arial" w:eastAsia="Arial" w:hAnsi="Arial"/>
                <w:lang w:val="ca-ES"/>
              </w:rPr>
              <w:t xml:space="preserve">iteratura </w:t>
            </w:r>
          </w:p>
        </w:tc>
      </w:tr>
    </w:tbl>
    <w:p w14:paraId="0078E626" w14:textId="59A52590" w:rsidR="00742DEE" w:rsidRPr="0055329A" w:rsidRDefault="00742DEE" w:rsidP="009162D5">
      <w:pPr>
        <w:spacing w:before="0" w:line="240" w:lineRule="auto"/>
        <w:ind w:right="111"/>
        <w:rPr>
          <w:rFonts w:ascii="Arial" w:eastAsia="Times New Roman" w:hAnsi="Arial"/>
          <w:b/>
          <w:bCs/>
          <w:color w:val="000000"/>
          <w:sz w:val="22"/>
          <w:lang w:val="ca-ES" w:eastAsia="ca-ES"/>
        </w:rPr>
      </w:pPr>
    </w:p>
    <w:p w14:paraId="7CDF5E4A" w14:textId="77777777" w:rsidR="00C44F94" w:rsidRPr="0055329A" w:rsidRDefault="00C44F94" w:rsidP="009162D5">
      <w:pPr>
        <w:spacing w:before="0" w:line="240" w:lineRule="auto"/>
        <w:ind w:right="111"/>
        <w:rPr>
          <w:rFonts w:ascii="Arial" w:eastAsia="Times New Roman" w:hAnsi="Arial"/>
          <w:b/>
          <w:bCs/>
          <w:color w:val="000000"/>
          <w:sz w:val="22"/>
          <w:lang w:val="ca-ES" w:eastAsia="ca-ES"/>
        </w:rPr>
      </w:pPr>
    </w:p>
    <w:p w14:paraId="04359EAE" w14:textId="368ABC68" w:rsidR="00DB633E" w:rsidRPr="0055329A" w:rsidRDefault="00AA3128" w:rsidP="0024164B">
      <w:pPr>
        <w:spacing w:before="0"/>
        <w:ind w:right="113"/>
        <w:rPr>
          <w:rFonts w:ascii="Arial" w:eastAsia="Times New Roman" w:hAnsi="Arial"/>
          <w:color w:val="000000"/>
          <w:sz w:val="28"/>
          <w:szCs w:val="28"/>
          <w:lang w:val="ca-ES" w:eastAsia="ca-ES"/>
        </w:rPr>
      </w:pPr>
      <w:r w:rsidRPr="0055329A">
        <w:rPr>
          <w:rFonts w:ascii="Arial" w:eastAsia="Times New Roman" w:hAnsi="Arial"/>
          <w:b/>
          <w:bCs/>
          <w:color w:val="000000"/>
          <w:sz w:val="28"/>
          <w:szCs w:val="28"/>
          <w:lang w:val="ca-ES" w:eastAsia="ca-ES"/>
        </w:rPr>
        <w:t xml:space="preserve">DESCRIPCIÓ (context </w:t>
      </w:r>
      <w:r w:rsidR="00B8305D" w:rsidRPr="0055329A">
        <w:rPr>
          <w:rFonts w:ascii="Arial" w:eastAsia="Times New Roman" w:hAnsi="Arial"/>
          <w:b/>
          <w:bCs/>
          <w:color w:val="000000"/>
          <w:sz w:val="28"/>
          <w:szCs w:val="28"/>
          <w:lang w:val="ca-ES" w:eastAsia="ca-ES"/>
        </w:rPr>
        <w:t>+ repte)</w:t>
      </w:r>
    </w:p>
    <w:p w14:paraId="18151A42" w14:textId="1BF5C20F" w:rsidR="00DB633E" w:rsidRPr="0055329A" w:rsidRDefault="00DB633E" w:rsidP="00372952">
      <w:pPr>
        <w:spacing w:before="0" w:line="240" w:lineRule="auto"/>
        <w:ind w:right="111"/>
        <w:rPr>
          <w:rFonts w:ascii="Arial" w:eastAsia="Times New Roman" w:hAnsi="Arial"/>
          <w:color w:val="000000"/>
          <w:sz w:val="22"/>
          <w:lang w:val="ca-ES" w:eastAsia="ca-ES"/>
        </w:rPr>
      </w:pPr>
      <w:r w:rsidRPr="0055329A">
        <w:rPr>
          <w:rFonts w:ascii="Arial" w:eastAsia="Times New Roman" w:hAnsi="Arial"/>
          <w:color w:val="000000"/>
          <w:sz w:val="22"/>
          <w:lang w:val="ca-ES" w:eastAsia="ca-ES"/>
        </w:rPr>
        <w:t>Per què aquesta situació d</w:t>
      </w:r>
      <w:r w:rsidR="00035D67" w:rsidRPr="0055329A">
        <w:rPr>
          <w:rFonts w:ascii="Arial" w:eastAsia="Times New Roman" w:hAnsi="Arial"/>
          <w:color w:val="000000"/>
          <w:sz w:val="22"/>
          <w:lang w:val="ca-ES" w:eastAsia="ca-ES"/>
        </w:rPr>
        <w:t>’</w:t>
      </w:r>
      <w:r w:rsidRPr="0055329A">
        <w:rPr>
          <w:rFonts w:ascii="Arial" w:eastAsia="Times New Roman" w:hAnsi="Arial"/>
          <w:color w:val="000000"/>
          <w:sz w:val="22"/>
          <w:lang w:val="ca-ES" w:eastAsia="ca-ES"/>
        </w:rPr>
        <w:t xml:space="preserve">aprenentatge? Està relacionada amb alguna altra? </w:t>
      </w:r>
      <w:r w:rsidR="00C21DD6" w:rsidRPr="0055329A">
        <w:rPr>
          <w:rFonts w:ascii="Arial" w:eastAsia="Times New Roman" w:hAnsi="Arial"/>
          <w:color w:val="000000"/>
          <w:sz w:val="22"/>
          <w:lang w:val="ca-ES" w:eastAsia="ca-ES"/>
        </w:rPr>
        <w:t xml:space="preserve">En quin </w:t>
      </w:r>
      <w:r w:rsidRPr="0055329A">
        <w:rPr>
          <w:rFonts w:ascii="Arial" w:eastAsia="Times New Roman" w:hAnsi="Arial"/>
          <w:color w:val="000000"/>
          <w:sz w:val="22"/>
          <w:lang w:val="ca-ES" w:eastAsia="ca-ES"/>
        </w:rPr>
        <w:t>context</w:t>
      </w:r>
      <w:r w:rsidR="00C21DD6" w:rsidRPr="0055329A">
        <w:rPr>
          <w:rFonts w:ascii="Arial" w:eastAsia="Times New Roman" w:hAnsi="Arial"/>
          <w:color w:val="000000"/>
          <w:sz w:val="22"/>
          <w:lang w:val="ca-ES" w:eastAsia="ca-ES"/>
        </w:rPr>
        <w:t xml:space="preserve"> se situa</w:t>
      </w:r>
      <w:r w:rsidRPr="0055329A">
        <w:rPr>
          <w:rFonts w:ascii="Arial" w:eastAsia="Times New Roman" w:hAnsi="Arial"/>
          <w:color w:val="000000"/>
          <w:sz w:val="22"/>
          <w:lang w:val="ca-ES" w:eastAsia="ca-ES"/>
        </w:rPr>
        <w:t>? Quin repte planteja?</w:t>
      </w:r>
    </w:p>
    <w:tbl>
      <w:tblPr>
        <w:tblStyle w:val="Tablaconcuadrcula"/>
        <w:tblW w:w="5000" w:type="pct"/>
        <w:tblLook w:val="04A0" w:firstRow="1" w:lastRow="0" w:firstColumn="1" w:lastColumn="0" w:noHBand="0" w:noVBand="1"/>
      </w:tblPr>
      <w:tblGrid>
        <w:gridCol w:w="13426"/>
      </w:tblGrid>
      <w:tr w:rsidR="002435DE" w:rsidRPr="0055329A" w14:paraId="16F5B618" w14:textId="77777777" w:rsidTr="00272D21">
        <w:trPr>
          <w:trHeight w:val="3674"/>
        </w:trPr>
        <w:tc>
          <w:tcPr>
            <w:tcW w:w="5000" w:type="pct"/>
          </w:tcPr>
          <w:p w14:paraId="025876CE" w14:textId="49D55783" w:rsidR="002435DE" w:rsidRPr="0055329A" w:rsidRDefault="00336C3B" w:rsidP="002030E2">
            <w:pPr>
              <w:rPr>
                <w:rFonts w:ascii="Arial" w:eastAsia="Times New Roman" w:hAnsi="Arial"/>
                <w:color w:val="000000"/>
                <w:sz w:val="22"/>
                <w:lang w:val="ca-ES" w:eastAsia="ca-ES"/>
              </w:rPr>
            </w:pPr>
            <w:r w:rsidRPr="00756F53">
              <w:rPr>
                <w:rFonts w:ascii="Arial" w:eastAsia="Times New Roman" w:hAnsi="Arial"/>
                <w:color w:val="000000"/>
                <w:sz w:val="22"/>
                <w:lang w:val="ca-ES" w:eastAsia="ca-ES"/>
              </w:rPr>
              <w:t>La</w:t>
            </w:r>
            <w:r w:rsidRPr="0055329A">
              <w:rPr>
                <w:rFonts w:ascii="Arial" w:eastAsia="Times New Roman" w:hAnsi="Arial"/>
                <w:b/>
                <w:bCs/>
                <w:color w:val="000000"/>
                <w:sz w:val="22"/>
                <w:lang w:val="ca-ES" w:eastAsia="ca-ES"/>
              </w:rPr>
              <w:t xml:space="preserve"> llengua de signes</w:t>
            </w:r>
            <w:r w:rsidRPr="0055329A">
              <w:rPr>
                <w:rFonts w:ascii="Arial" w:eastAsia="Times New Roman" w:hAnsi="Arial"/>
                <w:color w:val="000000"/>
                <w:sz w:val="22"/>
                <w:lang w:val="ca-ES" w:eastAsia="ca-ES"/>
              </w:rPr>
              <w:t xml:space="preserve"> és una</w:t>
            </w:r>
            <w:r w:rsidR="002435DE" w:rsidRPr="0055329A">
              <w:rPr>
                <w:rFonts w:ascii="Arial" w:eastAsia="Times New Roman" w:hAnsi="Arial"/>
                <w:color w:val="000000"/>
                <w:sz w:val="22"/>
                <w:lang w:val="ca-ES" w:eastAsia="ca-ES"/>
              </w:rPr>
              <w:t xml:space="preserve"> situació d’aprenentatge</w:t>
            </w:r>
            <w:r w:rsidR="00756F53">
              <w:rPr>
                <w:rFonts w:ascii="Arial" w:eastAsia="Times New Roman" w:hAnsi="Arial"/>
                <w:color w:val="000000"/>
                <w:sz w:val="22"/>
                <w:lang w:val="ca-ES" w:eastAsia="ca-ES"/>
              </w:rPr>
              <w:t xml:space="preserve"> que</w:t>
            </w:r>
            <w:r w:rsidR="002435DE" w:rsidRPr="0055329A">
              <w:rPr>
                <w:rFonts w:ascii="Arial" w:eastAsia="Times New Roman" w:hAnsi="Arial"/>
                <w:color w:val="000000"/>
                <w:sz w:val="22"/>
                <w:lang w:val="ca-ES" w:eastAsia="ca-ES"/>
              </w:rPr>
              <w:t xml:space="preserve"> </w:t>
            </w:r>
            <w:r w:rsidR="002435DE" w:rsidRPr="0055329A">
              <w:rPr>
                <w:rFonts w:ascii="Arial" w:eastAsia="Times New Roman" w:hAnsi="Arial"/>
                <w:b/>
                <w:bCs/>
                <w:color w:val="000000"/>
                <w:sz w:val="22"/>
                <w:lang w:val="ca-ES" w:eastAsia="ca-ES"/>
              </w:rPr>
              <w:t>planteja el repte de</w:t>
            </w:r>
            <w:r w:rsidR="002435DE" w:rsidRPr="0055329A">
              <w:rPr>
                <w:rFonts w:ascii="Arial" w:eastAsia="Times New Roman" w:hAnsi="Arial"/>
                <w:color w:val="000000"/>
                <w:sz w:val="22"/>
                <w:lang w:val="ca-ES" w:eastAsia="ca-ES"/>
              </w:rPr>
              <w:t xml:space="preserve"> </w:t>
            </w:r>
            <w:r w:rsidR="002435DE" w:rsidRPr="0055329A">
              <w:rPr>
                <w:rFonts w:ascii="Arial" w:eastAsia="Times New Roman" w:hAnsi="Arial"/>
                <w:b/>
                <w:bCs/>
                <w:color w:val="000000"/>
                <w:sz w:val="22"/>
                <w:lang w:val="ca-ES" w:eastAsia="ca-ES"/>
              </w:rPr>
              <w:t>redactar una notícia breu</w:t>
            </w:r>
            <w:r w:rsidR="002435DE" w:rsidRPr="0055329A">
              <w:rPr>
                <w:rFonts w:ascii="Arial" w:eastAsia="Times New Roman" w:hAnsi="Arial"/>
                <w:color w:val="000000"/>
                <w:sz w:val="22"/>
                <w:lang w:val="ca-ES" w:eastAsia="ca-ES"/>
              </w:rPr>
              <w:t xml:space="preserve"> sobre un fet destacat de la població dels alumnes i </w:t>
            </w:r>
            <w:r w:rsidR="002435DE" w:rsidRPr="0055329A">
              <w:rPr>
                <w:rFonts w:ascii="Arial" w:eastAsia="Times New Roman" w:hAnsi="Arial"/>
                <w:b/>
                <w:bCs/>
                <w:color w:val="000000"/>
                <w:sz w:val="22"/>
                <w:lang w:val="ca-ES" w:eastAsia="ca-ES"/>
              </w:rPr>
              <w:t>enregistrar l’explicació mentre es llegeix en veu alta i s’explica amb la llengua de signes</w:t>
            </w:r>
            <w:r w:rsidR="002435DE" w:rsidRPr="0055329A">
              <w:rPr>
                <w:rFonts w:ascii="Arial" w:eastAsia="Times New Roman" w:hAnsi="Arial"/>
                <w:color w:val="000000"/>
                <w:sz w:val="22"/>
                <w:lang w:val="ca-ES" w:eastAsia="ca-ES"/>
              </w:rPr>
              <w:t>. Per assolir el repte final, els alumnes cal que segueixin una sèrie de passos que inclouen la cerca d’informació sobre les característiques de la llengua catalana de signes, la redacció i il·lustració amb fotografies de la notícia, la gravació per parelles i la posada en comú de l’experiència.</w:t>
            </w:r>
          </w:p>
          <w:p w14:paraId="16D2721D" w14:textId="77777777" w:rsidR="002435DE" w:rsidRPr="0055329A" w:rsidRDefault="002435DE" w:rsidP="002030E2">
            <w:pPr>
              <w:spacing w:before="0"/>
              <w:rPr>
                <w:rFonts w:ascii="Arial" w:eastAsia="Times New Roman" w:hAnsi="Arial"/>
                <w:color w:val="000000"/>
                <w:sz w:val="22"/>
                <w:lang w:val="ca-ES" w:eastAsia="ca-ES"/>
              </w:rPr>
            </w:pPr>
            <w:r w:rsidRPr="0055329A">
              <w:rPr>
                <w:rFonts w:ascii="Arial" w:eastAsia="Times New Roman" w:hAnsi="Arial"/>
                <w:color w:val="000000"/>
                <w:sz w:val="22"/>
                <w:lang w:val="ca-ES" w:eastAsia="ca-ES"/>
              </w:rPr>
              <w:t xml:space="preserve">La </w:t>
            </w:r>
            <w:r w:rsidRPr="0055329A">
              <w:rPr>
                <w:rFonts w:ascii="Arial" w:eastAsia="Times New Roman" w:hAnsi="Arial"/>
                <w:b/>
                <w:bCs/>
                <w:color w:val="000000"/>
                <w:sz w:val="22"/>
                <w:lang w:val="ca-ES" w:eastAsia="ca-ES"/>
              </w:rPr>
              <w:t>llengua de signes</w:t>
            </w:r>
            <w:r w:rsidRPr="0055329A">
              <w:rPr>
                <w:rFonts w:ascii="Arial" w:eastAsia="Times New Roman" w:hAnsi="Arial"/>
                <w:color w:val="000000"/>
                <w:sz w:val="22"/>
                <w:lang w:val="ca-ES" w:eastAsia="ca-ES"/>
              </w:rPr>
              <w:t xml:space="preserve"> és una llengua natural amb la qual moltes persones no estan familiaritzades. És interessant que l’alumnat en conegui les característiques, els àmbits d’ús, la normativa i la importància que té la feina que fan els intèrprets. </w:t>
            </w:r>
          </w:p>
          <w:p w14:paraId="22707BA3" w14:textId="77777777" w:rsidR="002435DE" w:rsidRPr="0055329A" w:rsidRDefault="002435DE" w:rsidP="002030E2">
            <w:pPr>
              <w:spacing w:before="0"/>
              <w:rPr>
                <w:rFonts w:ascii="Arial" w:eastAsia="Times New Roman" w:hAnsi="Arial"/>
                <w:color w:val="000000"/>
                <w:sz w:val="22"/>
                <w:lang w:val="ca-ES" w:eastAsia="ca-ES"/>
              </w:rPr>
            </w:pPr>
            <w:r w:rsidRPr="0055329A">
              <w:rPr>
                <w:rFonts w:ascii="Arial" w:eastAsia="Times New Roman" w:hAnsi="Arial"/>
                <w:color w:val="000000"/>
                <w:sz w:val="22"/>
                <w:lang w:val="ca-ES" w:eastAsia="ca-ES"/>
              </w:rPr>
              <w:t xml:space="preserve">Amb aquesta situació d’aprenentatge es pretén que l’alumnat conegui aquesta llengua i la incorpori als seus coneixements amb naturalitat, i també que aprengui a documentar-se de forma fiable per redactar notícies. </w:t>
            </w:r>
          </w:p>
          <w:p w14:paraId="7408F6EC" w14:textId="0DA54774" w:rsidR="002435DE" w:rsidRPr="0055329A" w:rsidRDefault="002435DE" w:rsidP="002030E2">
            <w:pPr>
              <w:spacing w:before="0" w:after="0"/>
              <w:rPr>
                <w:rFonts w:ascii="Arial" w:eastAsia="Times New Roman" w:hAnsi="Arial"/>
                <w:b/>
                <w:bCs/>
                <w:color w:val="000000"/>
                <w:sz w:val="22"/>
                <w:lang w:val="ca-ES" w:eastAsia="ca-ES"/>
              </w:rPr>
            </w:pPr>
            <w:r w:rsidRPr="0055329A">
              <w:rPr>
                <w:rFonts w:ascii="Arial" w:eastAsia="Times New Roman" w:hAnsi="Arial"/>
                <w:color w:val="000000"/>
                <w:sz w:val="22"/>
                <w:lang w:val="ca-ES" w:eastAsia="ca-ES"/>
              </w:rPr>
              <w:t xml:space="preserve">La </w:t>
            </w:r>
            <w:r w:rsidRPr="0055329A">
              <w:rPr>
                <w:rFonts w:ascii="Arial" w:eastAsia="Times New Roman" w:hAnsi="Arial"/>
                <w:b/>
                <w:bCs/>
                <w:color w:val="000000"/>
                <w:sz w:val="22"/>
                <w:lang w:val="ca-ES" w:eastAsia="ca-ES"/>
              </w:rPr>
              <w:t>valoració final</w:t>
            </w:r>
            <w:r w:rsidRPr="0055329A">
              <w:rPr>
                <w:rFonts w:ascii="Arial" w:eastAsia="Times New Roman" w:hAnsi="Arial"/>
                <w:color w:val="000000"/>
                <w:sz w:val="22"/>
                <w:lang w:val="ca-ES" w:eastAsia="ca-ES"/>
              </w:rPr>
              <w:t xml:space="preserve"> ha de reflectir el grau de participació en la realització de les diferents tasques en grup, a més de la coherència, la cohesió, l’adequació i la correcció dels productes finals.</w:t>
            </w:r>
          </w:p>
        </w:tc>
      </w:tr>
    </w:tbl>
    <w:p w14:paraId="20C98C4F" w14:textId="77777777" w:rsidR="00475609" w:rsidRPr="0055329A" w:rsidRDefault="00475609" w:rsidP="004E2990">
      <w:pPr>
        <w:spacing w:before="0" w:line="240" w:lineRule="auto"/>
        <w:ind w:right="111"/>
        <w:rPr>
          <w:rFonts w:ascii="Arial" w:eastAsia="Times New Roman" w:hAnsi="Arial"/>
          <w:color w:val="000000"/>
          <w:sz w:val="22"/>
          <w:lang w:val="ca-ES" w:eastAsia="ca-ES"/>
        </w:rPr>
      </w:pPr>
    </w:p>
    <w:p w14:paraId="433B893B" w14:textId="70667702" w:rsidR="00DB633E" w:rsidRPr="0055329A" w:rsidRDefault="00AA75ED" w:rsidP="0024164B">
      <w:pPr>
        <w:spacing w:before="0"/>
        <w:ind w:right="113"/>
        <w:rPr>
          <w:rFonts w:ascii="Arial" w:eastAsia="Times New Roman" w:hAnsi="Arial"/>
          <w:b/>
          <w:bCs/>
          <w:color w:val="000000"/>
          <w:sz w:val="28"/>
          <w:szCs w:val="28"/>
          <w:lang w:val="ca-ES" w:eastAsia="ca-ES"/>
        </w:rPr>
      </w:pPr>
      <w:r w:rsidRPr="0055329A">
        <w:rPr>
          <w:rFonts w:ascii="Arial" w:eastAsia="Times New Roman" w:hAnsi="Arial"/>
          <w:b/>
          <w:bCs/>
          <w:color w:val="000000"/>
          <w:sz w:val="28"/>
          <w:szCs w:val="28"/>
          <w:lang w:val="ca-ES" w:eastAsia="ca-ES"/>
        </w:rPr>
        <w:t>COMPETÈNCIES ESPECÍFIQUES</w:t>
      </w:r>
    </w:p>
    <w:p w14:paraId="31A77AA7" w14:textId="2C14DBCF" w:rsidR="00A41B4C" w:rsidRPr="0055329A" w:rsidRDefault="00DB633E" w:rsidP="00FC4BFD">
      <w:pPr>
        <w:spacing w:before="0" w:line="240" w:lineRule="auto"/>
        <w:ind w:right="111"/>
        <w:rPr>
          <w:rFonts w:ascii="Arial" w:eastAsia="Times New Roman" w:hAnsi="Arial"/>
          <w:color w:val="000000"/>
          <w:sz w:val="22"/>
          <w:lang w:val="ca-ES" w:eastAsia="ca-ES"/>
        </w:rPr>
      </w:pPr>
      <w:r w:rsidRPr="0055329A">
        <w:rPr>
          <w:rFonts w:ascii="Arial" w:eastAsia="Times New Roman" w:hAnsi="Arial"/>
          <w:color w:val="000000"/>
          <w:sz w:val="22"/>
          <w:lang w:val="ca-ES" w:eastAsia="ca-ES"/>
        </w:rPr>
        <w:t>Amb la realització d</w:t>
      </w:r>
      <w:r w:rsidR="00035D67" w:rsidRPr="0055329A">
        <w:rPr>
          <w:rFonts w:ascii="Arial" w:eastAsia="Times New Roman" w:hAnsi="Arial"/>
          <w:color w:val="000000"/>
          <w:sz w:val="22"/>
          <w:lang w:val="ca-ES" w:eastAsia="ca-ES"/>
        </w:rPr>
        <w:t>’</w:t>
      </w:r>
      <w:r w:rsidRPr="0055329A">
        <w:rPr>
          <w:rFonts w:ascii="Arial" w:eastAsia="Times New Roman" w:hAnsi="Arial"/>
          <w:color w:val="000000"/>
          <w:sz w:val="22"/>
          <w:lang w:val="ca-ES" w:eastAsia="ca-ES"/>
        </w:rPr>
        <w:t>aquesta situació d</w:t>
      </w:r>
      <w:r w:rsidR="00035D67" w:rsidRPr="0055329A">
        <w:rPr>
          <w:rFonts w:ascii="Arial" w:eastAsia="Times New Roman" w:hAnsi="Arial"/>
          <w:color w:val="000000"/>
          <w:sz w:val="22"/>
          <w:lang w:val="ca-ES" w:eastAsia="ca-ES"/>
        </w:rPr>
        <w:t>’</w:t>
      </w:r>
      <w:r w:rsidRPr="0055329A">
        <w:rPr>
          <w:rFonts w:ascii="Arial" w:eastAsia="Times New Roman" w:hAnsi="Arial"/>
          <w:color w:val="000000"/>
          <w:sz w:val="22"/>
          <w:lang w:val="ca-ES" w:eastAsia="ca-ES"/>
        </w:rPr>
        <w:t>aprenentatge s</w:t>
      </w:r>
      <w:r w:rsidR="00035D67" w:rsidRPr="0055329A">
        <w:rPr>
          <w:rFonts w:ascii="Arial" w:eastAsia="Times New Roman" w:hAnsi="Arial"/>
          <w:color w:val="000000"/>
          <w:sz w:val="22"/>
          <w:lang w:val="ca-ES" w:eastAsia="ca-ES"/>
        </w:rPr>
        <w:t>’</w:t>
      </w:r>
      <w:r w:rsidRPr="0055329A">
        <w:rPr>
          <w:rFonts w:ascii="Arial" w:eastAsia="Times New Roman" w:hAnsi="Arial"/>
          <w:color w:val="000000"/>
          <w:sz w:val="22"/>
          <w:lang w:val="ca-ES" w:eastAsia="ca-ES"/>
        </w:rPr>
        <w:t>afavoreix l</w:t>
      </w:r>
      <w:r w:rsidR="00035D67" w:rsidRPr="0055329A">
        <w:rPr>
          <w:rFonts w:ascii="Arial" w:eastAsia="Times New Roman" w:hAnsi="Arial"/>
          <w:color w:val="000000"/>
          <w:sz w:val="22"/>
          <w:lang w:val="ca-ES" w:eastAsia="ca-ES"/>
        </w:rPr>
        <w:t>’</w:t>
      </w:r>
      <w:r w:rsidRPr="0055329A">
        <w:rPr>
          <w:rFonts w:ascii="Arial" w:eastAsia="Times New Roman" w:hAnsi="Arial"/>
          <w:color w:val="000000"/>
          <w:sz w:val="22"/>
          <w:lang w:val="ca-ES" w:eastAsia="ca-ES"/>
        </w:rPr>
        <w:t>assoliment de les competències específiques següents:</w:t>
      </w:r>
    </w:p>
    <w:p w14:paraId="0D0F8782" w14:textId="77777777" w:rsidR="00665555" w:rsidRPr="0055329A" w:rsidRDefault="00665555" w:rsidP="00665555">
      <w:pPr>
        <w:spacing w:before="0" w:after="0" w:line="240" w:lineRule="auto"/>
        <w:ind w:right="111"/>
        <w:rPr>
          <w:rFonts w:ascii="Arial" w:eastAsia="Times New Roman" w:hAnsi="Arial"/>
          <w:color w:val="000000"/>
          <w:sz w:val="22"/>
          <w:lang w:val="ca-ES" w:eastAsia="ca-ES"/>
        </w:rPr>
      </w:pPr>
    </w:p>
    <w:tbl>
      <w:tblPr>
        <w:tblW w:w="5000" w:type="pct"/>
        <w:tblCellMar>
          <w:top w:w="15" w:type="dxa"/>
          <w:left w:w="15" w:type="dxa"/>
          <w:bottom w:w="15" w:type="dxa"/>
          <w:right w:w="15" w:type="dxa"/>
        </w:tblCellMar>
        <w:tblLook w:val="04A0" w:firstRow="1" w:lastRow="0" w:firstColumn="1" w:lastColumn="0" w:noHBand="0" w:noVBand="1"/>
      </w:tblPr>
      <w:tblGrid>
        <w:gridCol w:w="10049"/>
        <w:gridCol w:w="3367"/>
      </w:tblGrid>
      <w:tr w:rsidR="002D657F" w:rsidRPr="0055329A" w14:paraId="4A07D421" w14:textId="77777777" w:rsidTr="00272D21">
        <w:tc>
          <w:tcPr>
            <w:tcW w:w="374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2169B2DA" w14:textId="4EFEEAC5" w:rsidR="002D657F" w:rsidRPr="0055329A" w:rsidRDefault="002D657F" w:rsidP="005A46A3">
            <w:pPr>
              <w:spacing w:line="240" w:lineRule="auto"/>
              <w:ind w:right="111"/>
              <w:jc w:val="center"/>
              <w:rPr>
                <w:rFonts w:ascii="Arial" w:eastAsia="Times New Roman" w:hAnsi="Arial"/>
                <w:b/>
                <w:bCs/>
                <w:color w:val="000000"/>
                <w:szCs w:val="24"/>
                <w:lang w:val="ca-ES" w:eastAsia="ca-ES"/>
              </w:rPr>
            </w:pPr>
            <w:r w:rsidRPr="0055329A">
              <w:rPr>
                <w:rFonts w:ascii="Arial" w:eastAsia="Times New Roman" w:hAnsi="Arial"/>
                <w:b/>
                <w:bCs/>
                <w:color w:val="000000"/>
                <w:szCs w:val="24"/>
                <w:lang w:val="ca-ES" w:eastAsia="ca-ES"/>
              </w:rPr>
              <w:t>Competències específiques</w:t>
            </w:r>
          </w:p>
        </w:tc>
        <w:tc>
          <w:tcPr>
            <w:tcW w:w="125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6EFF0FA3" w14:textId="79926D31" w:rsidR="002D657F" w:rsidRPr="0055329A" w:rsidRDefault="002D657F" w:rsidP="005A46A3">
            <w:pPr>
              <w:spacing w:line="240" w:lineRule="auto"/>
              <w:ind w:right="111"/>
              <w:jc w:val="center"/>
              <w:rPr>
                <w:rFonts w:ascii="Arial" w:eastAsia="Times New Roman" w:hAnsi="Arial"/>
                <w:b/>
                <w:bCs/>
                <w:color w:val="000000"/>
                <w:szCs w:val="24"/>
                <w:lang w:val="ca-ES" w:eastAsia="ca-ES"/>
              </w:rPr>
            </w:pPr>
            <w:r w:rsidRPr="0055329A">
              <w:rPr>
                <w:rFonts w:ascii="Arial" w:eastAsia="Times New Roman" w:hAnsi="Arial"/>
                <w:b/>
                <w:bCs/>
                <w:color w:val="000000"/>
                <w:szCs w:val="24"/>
                <w:lang w:val="ca-ES" w:eastAsia="ca-ES"/>
              </w:rPr>
              <w:t>Matèria</w:t>
            </w:r>
          </w:p>
        </w:tc>
      </w:tr>
      <w:tr w:rsidR="002D657F" w:rsidRPr="0055329A" w14:paraId="6B634258" w14:textId="77777777" w:rsidTr="00272D21">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ED986C" w14:textId="7BB9E0C2" w:rsidR="002D657F" w:rsidRPr="0055329A" w:rsidRDefault="002D657F" w:rsidP="000C05F6">
            <w:pPr>
              <w:autoSpaceDE w:val="0"/>
              <w:autoSpaceDN w:val="0"/>
              <w:adjustRightInd w:val="0"/>
              <w:spacing w:before="0" w:after="0"/>
              <w:ind w:right="111"/>
              <w:rPr>
                <w:rFonts w:ascii="Arial" w:eastAsia="Times New Roman" w:hAnsi="Arial"/>
                <w:color w:val="000000" w:themeColor="text1"/>
                <w:sz w:val="22"/>
                <w:shd w:val="clear" w:color="auto" w:fill="FFFFFF"/>
                <w:lang w:val="ca-ES"/>
              </w:rPr>
            </w:pPr>
            <w:r w:rsidRPr="0055329A">
              <w:rPr>
                <w:rStyle w:val="Textoennegrita"/>
                <w:rFonts w:ascii="Arial" w:hAnsi="Arial"/>
                <w:color w:val="000000" w:themeColor="text1"/>
                <w:sz w:val="22"/>
                <w:shd w:val="clear" w:color="auto" w:fill="FFFFFF"/>
                <w:lang w:val="ca-ES"/>
              </w:rPr>
              <w:t>C</w:t>
            </w:r>
            <w:r w:rsidRPr="0055329A">
              <w:rPr>
                <w:rStyle w:val="Textoennegrita"/>
                <w:color w:val="000000" w:themeColor="text1"/>
                <w:shd w:val="clear" w:color="auto" w:fill="FFFFFF"/>
                <w:lang w:val="ca-ES"/>
              </w:rPr>
              <w:t xml:space="preserve">1. </w:t>
            </w:r>
            <w:r w:rsidRPr="0055329A">
              <w:rPr>
                <w:rStyle w:val="Textoennegrita"/>
                <w:rFonts w:ascii="Arial" w:hAnsi="Arial"/>
                <w:b w:val="0"/>
                <w:bCs w:val="0"/>
                <w:color w:val="000000" w:themeColor="text1"/>
                <w:sz w:val="22"/>
                <w:shd w:val="clear" w:color="auto" w:fill="FFFFFF"/>
                <w:lang w:val="ca-ES"/>
              </w:rPr>
              <w:t>Descriure i valorar la diversitat lingüística i cultural a partir del reconeixement de les llengües de l’alumnat i la realitat plurilingüe i pluricultural, per afavorir la transferència lingüística, identificar i rebutjar estereotips i prejudicis lingüístics, i valorar aquesta diversitat com a font de riquesa cultural.</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FD3190" w14:textId="7998B902" w:rsidR="002D657F" w:rsidRPr="0055329A" w:rsidRDefault="002D657F" w:rsidP="00C03BB1">
            <w:pPr>
              <w:spacing w:before="0" w:line="240" w:lineRule="auto"/>
              <w:ind w:right="111"/>
              <w:rPr>
                <w:rFonts w:ascii="Arial" w:eastAsia="Times New Roman" w:hAnsi="Arial"/>
                <w:color w:val="000000"/>
                <w:sz w:val="22"/>
                <w:lang w:val="ca-ES" w:eastAsia="ca-ES"/>
              </w:rPr>
            </w:pPr>
            <w:r w:rsidRPr="0055329A">
              <w:rPr>
                <w:rFonts w:ascii="Arial" w:eastAsia="Times New Roman" w:hAnsi="Arial"/>
                <w:color w:val="000000"/>
                <w:sz w:val="22"/>
                <w:lang w:val="ca-ES" w:eastAsia="ca-ES"/>
              </w:rPr>
              <w:t xml:space="preserve">Llengua </w:t>
            </w:r>
            <w:r w:rsidR="00983225">
              <w:rPr>
                <w:rFonts w:ascii="Arial" w:eastAsia="Times New Roman" w:hAnsi="Arial"/>
                <w:color w:val="000000"/>
                <w:sz w:val="22"/>
                <w:lang w:val="ca-ES" w:eastAsia="ca-ES"/>
              </w:rPr>
              <w:t>c</w:t>
            </w:r>
            <w:r w:rsidRPr="0055329A">
              <w:rPr>
                <w:rFonts w:ascii="Arial" w:eastAsia="Times New Roman" w:hAnsi="Arial"/>
                <w:color w:val="000000"/>
                <w:sz w:val="22"/>
                <w:lang w:val="ca-ES" w:eastAsia="ca-ES"/>
              </w:rPr>
              <w:t xml:space="preserve">atalana i </w:t>
            </w:r>
            <w:r w:rsidR="00983225">
              <w:rPr>
                <w:rFonts w:ascii="Arial" w:eastAsia="Times New Roman" w:hAnsi="Arial"/>
                <w:color w:val="000000"/>
                <w:sz w:val="22"/>
                <w:lang w:val="ca-ES" w:eastAsia="ca-ES"/>
              </w:rPr>
              <w:t>l</w:t>
            </w:r>
            <w:r w:rsidRPr="0055329A">
              <w:rPr>
                <w:rFonts w:ascii="Arial" w:eastAsia="Times New Roman" w:hAnsi="Arial"/>
                <w:color w:val="000000"/>
                <w:sz w:val="22"/>
                <w:lang w:val="ca-ES" w:eastAsia="ca-ES"/>
              </w:rPr>
              <w:t>iteratura</w:t>
            </w:r>
          </w:p>
        </w:tc>
      </w:tr>
      <w:tr w:rsidR="002D657F" w:rsidRPr="0055329A" w14:paraId="3C863412" w14:textId="77777777" w:rsidTr="00272D21">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90FA2C" w14:textId="624EEFB0" w:rsidR="002D657F" w:rsidRPr="0055329A" w:rsidRDefault="002D657F" w:rsidP="000C05F6">
            <w:pPr>
              <w:autoSpaceDE w:val="0"/>
              <w:autoSpaceDN w:val="0"/>
              <w:adjustRightInd w:val="0"/>
              <w:spacing w:before="0" w:after="0"/>
              <w:ind w:right="111"/>
              <w:rPr>
                <w:rFonts w:ascii="Arial" w:eastAsia="Times New Roman" w:hAnsi="Arial"/>
                <w:color w:val="000000" w:themeColor="text1"/>
                <w:sz w:val="22"/>
                <w:lang w:val="ca-ES" w:eastAsia="ca-ES"/>
              </w:rPr>
            </w:pPr>
            <w:r w:rsidRPr="0055329A">
              <w:rPr>
                <w:rStyle w:val="Textoennegrita"/>
                <w:rFonts w:ascii="Arial" w:hAnsi="Arial"/>
                <w:color w:val="000000" w:themeColor="text1"/>
                <w:sz w:val="22"/>
                <w:shd w:val="clear" w:color="auto" w:fill="FFFFFF"/>
                <w:lang w:val="ca-ES"/>
              </w:rPr>
              <w:t>C</w:t>
            </w:r>
            <w:r w:rsidRPr="0055329A">
              <w:rPr>
                <w:rStyle w:val="Textoennegrita"/>
                <w:color w:val="000000" w:themeColor="text1"/>
                <w:shd w:val="clear" w:color="auto" w:fill="FFFFFF"/>
                <w:lang w:val="ca-ES"/>
              </w:rPr>
              <w:t xml:space="preserve">3. </w:t>
            </w:r>
            <w:r w:rsidRPr="0055329A">
              <w:rPr>
                <w:rStyle w:val="Textoennegrita"/>
                <w:rFonts w:ascii="Arial" w:hAnsi="Arial"/>
                <w:b w:val="0"/>
                <w:bCs w:val="0"/>
                <w:color w:val="000000" w:themeColor="text1"/>
                <w:sz w:val="22"/>
                <w:shd w:val="clear" w:color="auto" w:fill="FFFFFF"/>
                <w:lang w:val="ca-ES"/>
              </w:rPr>
              <w:t>Produir textos orals i multimodals amb coherència, claredat i registre adequats, atenent les convencions pròpies dels diferents gèneres discursius, i participar en interaccions orals variades, amb autonomia, per expressar idees, sentiments i conceptes, construir coneixement i establir vincles personals.</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DA29E6" w14:textId="637CC9B5" w:rsidR="002D657F" w:rsidRPr="0055329A" w:rsidRDefault="002D657F" w:rsidP="00C03BB1">
            <w:pPr>
              <w:spacing w:before="0" w:line="240" w:lineRule="auto"/>
              <w:ind w:right="111"/>
              <w:rPr>
                <w:rFonts w:ascii="Arial" w:eastAsia="Times New Roman" w:hAnsi="Arial"/>
                <w:sz w:val="22"/>
                <w:lang w:val="ca-ES" w:eastAsia="ca-ES"/>
              </w:rPr>
            </w:pPr>
            <w:r w:rsidRPr="0055329A">
              <w:rPr>
                <w:rFonts w:ascii="Arial" w:eastAsia="Times New Roman" w:hAnsi="Arial"/>
                <w:color w:val="000000"/>
                <w:sz w:val="22"/>
                <w:lang w:val="ca-ES" w:eastAsia="ca-ES"/>
              </w:rPr>
              <w:t xml:space="preserve">Llengua </w:t>
            </w:r>
            <w:r w:rsidR="00983225">
              <w:rPr>
                <w:rFonts w:ascii="Arial" w:eastAsia="Times New Roman" w:hAnsi="Arial"/>
                <w:color w:val="000000"/>
                <w:sz w:val="22"/>
                <w:lang w:val="ca-ES" w:eastAsia="ca-ES"/>
              </w:rPr>
              <w:t>c</w:t>
            </w:r>
            <w:r w:rsidRPr="0055329A">
              <w:rPr>
                <w:rFonts w:ascii="Arial" w:eastAsia="Times New Roman" w:hAnsi="Arial"/>
                <w:color w:val="000000"/>
                <w:sz w:val="22"/>
                <w:lang w:val="ca-ES" w:eastAsia="ca-ES"/>
              </w:rPr>
              <w:t xml:space="preserve">atalana i </w:t>
            </w:r>
            <w:r w:rsidR="00983225">
              <w:rPr>
                <w:rFonts w:ascii="Arial" w:eastAsia="Times New Roman" w:hAnsi="Arial"/>
                <w:color w:val="000000"/>
                <w:sz w:val="22"/>
                <w:lang w:val="ca-ES" w:eastAsia="ca-ES"/>
              </w:rPr>
              <w:t>l</w:t>
            </w:r>
            <w:r w:rsidRPr="0055329A">
              <w:rPr>
                <w:rFonts w:ascii="Arial" w:eastAsia="Times New Roman" w:hAnsi="Arial"/>
                <w:color w:val="000000"/>
                <w:sz w:val="22"/>
                <w:lang w:val="ca-ES" w:eastAsia="ca-ES"/>
              </w:rPr>
              <w:t>iteratura</w:t>
            </w:r>
          </w:p>
        </w:tc>
      </w:tr>
      <w:tr w:rsidR="002D657F" w:rsidRPr="0055329A" w14:paraId="50E9D6B6" w14:textId="77777777" w:rsidTr="00272D21">
        <w:trPr>
          <w:trHeight w:val="246"/>
        </w:trPr>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672B0" w14:textId="3EE5C963" w:rsidR="002D657F" w:rsidRPr="0055329A" w:rsidRDefault="002D657F" w:rsidP="000C05F6">
            <w:pPr>
              <w:spacing w:before="0" w:after="0"/>
              <w:ind w:right="111"/>
              <w:rPr>
                <w:rFonts w:ascii="Arial" w:eastAsia="Times New Roman" w:hAnsi="Arial"/>
                <w:color w:val="000000" w:themeColor="text1"/>
                <w:sz w:val="22"/>
                <w:lang w:val="ca-ES" w:eastAsia="ca-ES"/>
              </w:rPr>
            </w:pPr>
            <w:r w:rsidRPr="0055329A">
              <w:rPr>
                <w:rFonts w:ascii="Arial" w:eastAsia="Times New Roman" w:hAnsi="Arial"/>
                <w:b/>
                <w:bCs/>
                <w:color w:val="000000" w:themeColor="text1"/>
                <w:sz w:val="22"/>
                <w:shd w:val="clear" w:color="auto" w:fill="FFFFFF"/>
                <w:lang w:val="ca-ES"/>
              </w:rPr>
              <w:t>C5.</w:t>
            </w:r>
            <w:r w:rsidRPr="0055329A">
              <w:rPr>
                <w:rFonts w:ascii="Arial" w:eastAsia="Times New Roman" w:hAnsi="Arial"/>
                <w:color w:val="000000" w:themeColor="text1"/>
                <w:sz w:val="22"/>
                <w:shd w:val="clear" w:color="auto" w:fill="FFFFFF"/>
                <w:lang w:val="ca-ES"/>
              </w:rPr>
              <w:t xml:space="preserve"> Produir textos escrits i multimodals amb adequació, coherència, cohesió, aplicant estratègies elementals de planificació, redacció, revisió, correcció i edició, amb regulació dels iguals i autoregulació progressivament autònoma i atenent les convencions pròpies del gènere discursiu triat, per construir coneixement i donar resposta de manera informada, eficaç i creativa a demandes comunicatives concretes.</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6A8129" w14:textId="475EA05E" w:rsidR="002D657F" w:rsidRPr="0055329A" w:rsidRDefault="002D657F" w:rsidP="00C03BB1">
            <w:pPr>
              <w:spacing w:before="0" w:line="240" w:lineRule="auto"/>
              <w:ind w:right="111"/>
              <w:rPr>
                <w:rFonts w:ascii="Arial" w:eastAsia="Times New Roman" w:hAnsi="Arial"/>
                <w:sz w:val="22"/>
                <w:lang w:val="ca-ES" w:eastAsia="ca-ES"/>
              </w:rPr>
            </w:pPr>
            <w:r w:rsidRPr="0055329A">
              <w:rPr>
                <w:rFonts w:ascii="Arial" w:eastAsia="Times New Roman" w:hAnsi="Arial"/>
                <w:color w:val="000000"/>
                <w:sz w:val="22"/>
                <w:lang w:val="ca-ES" w:eastAsia="ca-ES"/>
              </w:rPr>
              <w:t xml:space="preserve">Llengua </w:t>
            </w:r>
            <w:r w:rsidR="00983225">
              <w:rPr>
                <w:rFonts w:ascii="Arial" w:eastAsia="Times New Roman" w:hAnsi="Arial"/>
                <w:color w:val="000000"/>
                <w:sz w:val="22"/>
                <w:lang w:val="ca-ES" w:eastAsia="ca-ES"/>
              </w:rPr>
              <w:t>c</w:t>
            </w:r>
            <w:r w:rsidRPr="0055329A">
              <w:rPr>
                <w:rFonts w:ascii="Arial" w:eastAsia="Times New Roman" w:hAnsi="Arial"/>
                <w:color w:val="000000"/>
                <w:sz w:val="22"/>
                <w:lang w:val="ca-ES" w:eastAsia="ca-ES"/>
              </w:rPr>
              <w:t xml:space="preserve">atalana i </w:t>
            </w:r>
            <w:r w:rsidR="00983225">
              <w:rPr>
                <w:rFonts w:ascii="Arial" w:eastAsia="Times New Roman" w:hAnsi="Arial"/>
                <w:color w:val="000000"/>
                <w:sz w:val="22"/>
                <w:lang w:val="ca-ES" w:eastAsia="ca-ES"/>
              </w:rPr>
              <w:t>l</w:t>
            </w:r>
            <w:r w:rsidRPr="0055329A">
              <w:rPr>
                <w:rFonts w:ascii="Arial" w:eastAsia="Times New Roman" w:hAnsi="Arial"/>
                <w:color w:val="000000"/>
                <w:sz w:val="22"/>
                <w:lang w:val="ca-ES" w:eastAsia="ca-ES"/>
              </w:rPr>
              <w:t>iteratura</w:t>
            </w:r>
          </w:p>
        </w:tc>
      </w:tr>
      <w:tr w:rsidR="002D657F" w:rsidRPr="0055329A" w14:paraId="0D4085B7" w14:textId="77777777" w:rsidTr="00272D21">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44FF1" w14:textId="2065966D" w:rsidR="002D657F" w:rsidRPr="0055329A" w:rsidRDefault="002D657F" w:rsidP="000C05F6">
            <w:pPr>
              <w:spacing w:before="0" w:after="0"/>
              <w:ind w:right="111"/>
              <w:rPr>
                <w:rFonts w:ascii="Arial" w:eastAsia="Times New Roman" w:hAnsi="Arial"/>
                <w:color w:val="000000" w:themeColor="text1"/>
                <w:sz w:val="22"/>
                <w:lang w:val="ca-ES" w:eastAsia="ca-ES"/>
              </w:rPr>
            </w:pPr>
            <w:r w:rsidRPr="0055329A">
              <w:rPr>
                <w:rStyle w:val="Textoennegrita"/>
                <w:rFonts w:ascii="Arial" w:hAnsi="Arial"/>
                <w:color w:val="000000" w:themeColor="text1"/>
                <w:sz w:val="22"/>
                <w:shd w:val="clear" w:color="auto" w:fill="FFFFFF"/>
                <w:lang w:val="ca-ES"/>
              </w:rPr>
              <w:t>C</w:t>
            </w:r>
            <w:r w:rsidRPr="0055329A">
              <w:rPr>
                <w:rStyle w:val="Textoennegrita"/>
                <w:color w:val="000000" w:themeColor="text1"/>
                <w:shd w:val="clear" w:color="auto" w:fill="FFFFFF"/>
                <w:lang w:val="ca-ES"/>
              </w:rPr>
              <w:t xml:space="preserve">6. </w:t>
            </w:r>
            <w:r w:rsidRPr="0055329A">
              <w:rPr>
                <w:rStyle w:val="Textoennegrita"/>
                <w:rFonts w:ascii="Arial" w:hAnsi="Arial"/>
                <w:b w:val="0"/>
                <w:bCs w:val="0"/>
                <w:color w:val="000000" w:themeColor="text1"/>
                <w:sz w:val="22"/>
                <w:shd w:val="clear" w:color="auto" w:fill="FFFFFF"/>
                <w:lang w:val="ca-ES"/>
              </w:rPr>
              <w:t>Cercar, seleccionar i contrastar informació procedent de diferents fonts de manera progressivament autònoma, avaluant-ne la fiabilitat i pertinència en funció dels objectius de lectura i evitant els riscos de manipulació i desinformació, i integrar-la i transformar-la en coneixement, per comunicar-la, adoptant un punt de vista crític, personal i respectuós amb la propietat intel·lectual.</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0BC2E3" w14:textId="079F288A" w:rsidR="002D657F" w:rsidRPr="0055329A" w:rsidRDefault="002D657F" w:rsidP="00C03BB1">
            <w:pPr>
              <w:spacing w:before="0" w:line="240" w:lineRule="auto"/>
              <w:ind w:right="111"/>
              <w:rPr>
                <w:rFonts w:ascii="Arial" w:eastAsia="Times New Roman" w:hAnsi="Arial"/>
                <w:sz w:val="22"/>
                <w:lang w:val="ca-ES" w:eastAsia="ca-ES"/>
              </w:rPr>
            </w:pPr>
            <w:r w:rsidRPr="0055329A">
              <w:rPr>
                <w:rFonts w:ascii="Arial" w:eastAsia="Times New Roman" w:hAnsi="Arial"/>
                <w:color w:val="000000"/>
                <w:sz w:val="22"/>
                <w:lang w:val="ca-ES" w:eastAsia="ca-ES"/>
              </w:rPr>
              <w:t xml:space="preserve">Llengua </w:t>
            </w:r>
            <w:r w:rsidR="00983225">
              <w:rPr>
                <w:rFonts w:ascii="Arial" w:eastAsia="Times New Roman" w:hAnsi="Arial"/>
                <w:color w:val="000000"/>
                <w:sz w:val="22"/>
                <w:lang w:val="ca-ES" w:eastAsia="ca-ES"/>
              </w:rPr>
              <w:t>c</w:t>
            </w:r>
            <w:r w:rsidRPr="0055329A">
              <w:rPr>
                <w:rFonts w:ascii="Arial" w:eastAsia="Times New Roman" w:hAnsi="Arial"/>
                <w:color w:val="000000"/>
                <w:sz w:val="22"/>
                <w:lang w:val="ca-ES" w:eastAsia="ca-ES"/>
              </w:rPr>
              <w:t xml:space="preserve">atalana i </w:t>
            </w:r>
            <w:r w:rsidR="00983225">
              <w:rPr>
                <w:rFonts w:ascii="Arial" w:eastAsia="Times New Roman" w:hAnsi="Arial"/>
                <w:color w:val="000000"/>
                <w:sz w:val="22"/>
                <w:lang w:val="ca-ES" w:eastAsia="ca-ES"/>
              </w:rPr>
              <w:t>l</w:t>
            </w:r>
            <w:r w:rsidRPr="0055329A">
              <w:rPr>
                <w:rFonts w:ascii="Arial" w:eastAsia="Times New Roman" w:hAnsi="Arial"/>
                <w:color w:val="000000"/>
                <w:sz w:val="22"/>
                <w:lang w:val="ca-ES" w:eastAsia="ca-ES"/>
              </w:rPr>
              <w:t>iteratura</w:t>
            </w:r>
          </w:p>
        </w:tc>
      </w:tr>
    </w:tbl>
    <w:p w14:paraId="20D81520" w14:textId="256E5C32" w:rsidR="00742DEE" w:rsidRPr="0055329A" w:rsidRDefault="00742DEE" w:rsidP="009162D5">
      <w:pPr>
        <w:spacing w:before="0" w:line="240" w:lineRule="auto"/>
        <w:ind w:right="111"/>
        <w:rPr>
          <w:rFonts w:ascii="Arial" w:eastAsia="Times New Roman" w:hAnsi="Arial"/>
          <w:b/>
          <w:bCs/>
          <w:color w:val="000000"/>
          <w:sz w:val="22"/>
          <w:lang w:val="ca-ES" w:eastAsia="ca-ES"/>
        </w:rPr>
      </w:pPr>
    </w:p>
    <w:p w14:paraId="384D0200" w14:textId="77777777" w:rsidR="00A82641" w:rsidRPr="0055329A" w:rsidRDefault="00733C83" w:rsidP="009162D5">
      <w:pPr>
        <w:spacing w:before="0" w:line="240" w:lineRule="auto"/>
        <w:ind w:right="111"/>
        <w:rPr>
          <w:rFonts w:ascii="Arial" w:eastAsia="Times New Roman" w:hAnsi="Arial"/>
          <w:b/>
          <w:bCs/>
          <w:color w:val="000000"/>
          <w:sz w:val="22"/>
          <w:lang w:val="ca-ES" w:eastAsia="ca-ES"/>
        </w:rPr>
      </w:pPr>
      <w:r w:rsidRPr="0055329A">
        <w:rPr>
          <w:rFonts w:ascii="Arial" w:eastAsia="Times New Roman" w:hAnsi="Arial"/>
          <w:b/>
          <w:bCs/>
          <w:color w:val="000000"/>
          <w:sz w:val="22"/>
          <w:lang w:val="ca-ES" w:eastAsia="ca-ES"/>
        </w:rPr>
        <w:br w:type="page"/>
      </w:r>
    </w:p>
    <w:p w14:paraId="1F97CED0" w14:textId="009539DA" w:rsidR="005F193A" w:rsidRPr="0055329A" w:rsidRDefault="00363436" w:rsidP="0024164B">
      <w:pPr>
        <w:spacing w:before="0"/>
        <w:ind w:right="113"/>
        <w:rPr>
          <w:rFonts w:ascii="Arial" w:eastAsia="Times New Roman" w:hAnsi="Arial"/>
          <w:b/>
          <w:bCs/>
          <w:color w:val="000000"/>
          <w:sz w:val="28"/>
          <w:szCs w:val="28"/>
          <w:lang w:val="ca-ES" w:eastAsia="ca-ES"/>
        </w:rPr>
      </w:pPr>
      <w:r w:rsidRPr="0055329A">
        <w:rPr>
          <w:rFonts w:ascii="Arial" w:eastAsia="Times New Roman" w:hAnsi="Arial"/>
          <w:b/>
          <w:bCs/>
          <w:color w:val="000000"/>
          <w:sz w:val="28"/>
          <w:szCs w:val="28"/>
          <w:lang w:val="ca-ES" w:eastAsia="ca-ES"/>
        </w:rPr>
        <w:lastRenderedPageBreak/>
        <w:t>TRACTAMENT DE LES </w:t>
      </w:r>
      <w:r w:rsidRPr="0055329A">
        <w:rPr>
          <w:rFonts w:ascii="Arial" w:eastAsia="Times New Roman" w:hAnsi="Arial"/>
          <w:b/>
          <w:bCs/>
          <w:sz w:val="28"/>
          <w:szCs w:val="28"/>
          <w:lang w:val="ca-ES" w:eastAsia="ca-ES"/>
        </w:rPr>
        <w:t>COMPETÈNCIES TRANSVERSALS</w:t>
      </w:r>
    </w:p>
    <w:tbl>
      <w:tblPr>
        <w:tblStyle w:val="Tablaconcuadrcula"/>
        <w:tblW w:w="5000" w:type="pct"/>
        <w:tblLook w:val="04A0" w:firstRow="1" w:lastRow="0" w:firstColumn="1" w:lastColumn="0" w:noHBand="0" w:noVBand="1"/>
      </w:tblPr>
      <w:tblGrid>
        <w:gridCol w:w="13426"/>
      </w:tblGrid>
      <w:tr w:rsidR="00363436" w:rsidRPr="0055329A" w14:paraId="14FD2F26" w14:textId="77777777" w:rsidTr="00272D21">
        <w:trPr>
          <w:trHeight w:val="1821"/>
        </w:trPr>
        <w:tc>
          <w:tcPr>
            <w:tcW w:w="5000" w:type="pct"/>
          </w:tcPr>
          <w:p w14:paraId="6C2E9C27" w14:textId="77777777" w:rsidR="002030E2" w:rsidRPr="0055329A" w:rsidRDefault="002030E2" w:rsidP="00BC4784">
            <w:pPr>
              <w:kinsoku w:val="0"/>
              <w:overflowPunct w:val="0"/>
              <w:spacing w:after="0"/>
              <w:ind w:right="111"/>
              <w:rPr>
                <w:rFonts w:ascii="Arial" w:hAnsi="Arial"/>
                <w:szCs w:val="24"/>
                <w:lang w:val="ca-ES"/>
              </w:rPr>
            </w:pPr>
            <w:r w:rsidRPr="0055329A">
              <w:rPr>
                <w:rFonts w:ascii="Arial" w:hAnsi="Arial"/>
                <w:b/>
                <w:bCs/>
                <w:spacing w:val="-2"/>
                <w:szCs w:val="24"/>
                <w:lang w:val="ca-ES" w:eastAsia="en-US"/>
              </w:rPr>
              <w:t>C</w:t>
            </w:r>
            <w:r w:rsidRPr="0055329A">
              <w:rPr>
                <w:rFonts w:ascii="Arial" w:hAnsi="Arial"/>
                <w:b/>
                <w:bCs/>
                <w:szCs w:val="24"/>
                <w:lang w:val="ca-ES" w:eastAsia="en-US"/>
              </w:rPr>
              <w:t>omp</w:t>
            </w:r>
            <w:r w:rsidRPr="0055329A">
              <w:rPr>
                <w:rFonts w:ascii="Arial" w:hAnsi="Arial"/>
                <w:b/>
                <w:bCs/>
                <w:spacing w:val="-1"/>
                <w:szCs w:val="24"/>
                <w:lang w:val="ca-ES" w:eastAsia="en-US"/>
              </w:rPr>
              <w:t>e</w:t>
            </w:r>
            <w:r w:rsidRPr="0055329A">
              <w:rPr>
                <w:rFonts w:ascii="Arial" w:hAnsi="Arial"/>
                <w:b/>
                <w:bCs/>
                <w:szCs w:val="24"/>
                <w:lang w:val="ca-ES" w:eastAsia="en-US"/>
              </w:rPr>
              <w:t>tè</w:t>
            </w:r>
            <w:r w:rsidRPr="0055329A">
              <w:rPr>
                <w:rFonts w:ascii="Arial" w:hAnsi="Arial"/>
                <w:b/>
                <w:bCs/>
                <w:spacing w:val="-1"/>
                <w:szCs w:val="24"/>
                <w:lang w:val="ca-ES" w:eastAsia="en-US"/>
              </w:rPr>
              <w:t>n</w:t>
            </w:r>
            <w:r w:rsidRPr="0055329A">
              <w:rPr>
                <w:rFonts w:ascii="Arial" w:hAnsi="Arial"/>
                <w:b/>
                <w:bCs/>
                <w:szCs w:val="24"/>
                <w:lang w:val="ca-ES" w:eastAsia="en-US"/>
              </w:rPr>
              <w:t>cia</w:t>
            </w:r>
            <w:r w:rsidRPr="0055329A">
              <w:rPr>
                <w:rFonts w:ascii="Arial" w:hAnsi="Arial"/>
                <w:b/>
                <w:bCs/>
                <w:spacing w:val="-2"/>
                <w:szCs w:val="24"/>
                <w:lang w:val="ca-ES" w:eastAsia="en-US"/>
              </w:rPr>
              <w:t xml:space="preserve"> </w:t>
            </w:r>
            <w:r w:rsidRPr="0055329A">
              <w:rPr>
                <w:rFonts w:ascii="Arial" w:hAnsi="Arial"/>
                <w:b/>
                <w:bCs/>
                <w:szCs w:val="24"/>
                <w:lang w:val="ca-ES" w:eastAsia="en-US"/>
              </w:rPr>
              <w:t>ciutadana</w:t>
            </w:r>
          </w:p>
          <w:p w14:paraId="532982DF" w14:textId="0DE0CB40" w:rsidR="002030E2" w:rsidRPr="0055329A" w:rsidRDefault="00A12DD6" w:rsidP="00BC4784">
            <w:pPr>
              <w:spacing w:after="240"/>
              <w:rPr>
                <w:rFonts w:ascii="Arial" w:hAnsi="Arial"/>
                <w:spacing w:val="-2"/>
                <w:sz w:val="22"/>
                <w:lang w:val="ca-ES"/>
              </w:rPr>
            </w:pPr>
            <w:r w:rsidRPr="0055329A">
              <w:rPr>
                <w:rFonts w:ascii="Arial" w:hAnsi="Arial"/>
                <w:b/>
                <w:bCs/>
                <w:sz w:val="22"/>
                <w:lang w:val="ca-ES"/>
              </w:rPr>
              <w:t>C</w:t>
            </w:r>
            <w:r w:rsidR="00A41640" w:rsidRPr="0055329A">
              <w:rPr>
                <w:rFonts w:ascii="Arial" w:hAnsi="Arial"/>
                <w:b/>
                <w:bCs/>
                <w:sz w:val="22"/>
                <w:lang w:val="ca-ES"/>
              </w:rPr>
              <w:t>C</w:t>
            </w:r>
            <w:r w:rsidRPr="0055329A">
              <w:rPr>
                <w:rFonts w:ascii="Arial" w:hAnsi="Arial"/>
                <w:b/>
                <w:bCs/>
                <w:sz w:val="22"/>
                <w:lang w:val="ca-ES"/>
              </w:rPr>
              <w:t>1.</w:t>
            </w:r>
            <w:r w:rsidRPr="0055329A">
              <w:rPr>
                <w:rFonts w:ascii="Arial" w:hAnsi="Arial"/>
                <w:sz w:val="22"/>
                <w:lang w:val="ca-ES"/>
              </w:rPr>
              <w:t xml:space="preserve"> </w:t>
            </w:r>
            <w:r w:rsidR="002030E2" w:rsidRPr="0055329A">
              <w:rPr>
                <w:rFonts w:ascii="Arial" w:hAnsi="Arial"/>
                <w:sz w:val="22"/>
                <w:lang w:val="ca-ES"/>
              </w:rPr>
              <w:t>Analitza i comprèn idees relatives a la dimensió social i ciutadana de la seva pròpia identitat, així com als fets socials, històrics i normatius que la determinen, demostrant respecte per les normes, empatia, equitat i esperit constructiu en la interacció amb els altres en diferents contextos socioinstitucionals</w:t>
            </w:r>
            <w:r w:rsidR="002030E2" w:rsidRPr="0055329A">
              <w:rPr>
                <w:rFonts w:ascii="Arial" w:hAnsi="Arial"/>
                <w:spacing w:val="-2"/>
                <w:sz w:val="22"/>
                <w:lang w:val="ca-ES"/>
              </w:rPr>
              <w:t xml:space="preserve">. </w:t>
            </w:r>
          </w:p>
          <w:p w14:paraId="7A8E84D7" w14:textId="77777777" w:rsidR="002030E2" w:rsidRPr="0055329A" w:rsidRDefault="002030E2" w:rsidP="00BC4784">
            <w:pPr>
              <w:kinsoku w:val="0"/>
              <w:overflowPunct w:val="0"/>
              <w:autoSpaceDE w:val="0"/>
              <w:autoSpaceDN w:val="0"/>
              <w:adjustRightInd w:val="0"/>
              <w:spacing w:before="0"/>
              <w:ind w:right="113"/>
              <w:outlineLvl w:val="0"/>
              <w:rPr>
                <w:rFonts w:ascii="Arial" w:hAnsi="Arial"/>
                <w:szCs w:val="24"/>
                <w:lang w:val="ca-ES" w:eastAsia="en-US"/>
              </w:rPr>
            </w:pPr>
            <w:r w:rsidRPr="0055329A">
              <w:rPr>
                <w:rFonts w:ascii="Arial" w:hAnsi="Arial"/>
                <w:b/>
                <w:bCs/>
                <w:spacing w:val="-2"/>
                <w:szCs w:val="24"/>
                <w:lang w:val="ca-ES" w:eastAsia="en-US"/>
              </w:rPr>
              <w:t>C</w:t>
            </w:r>
            <w:r w:rsidRPr="0055329A">
              <w:rPr>
                <w:rFonts w:ascii="Arial" w:hAnsi="Arial"/>
                <w:b/>
                <w:bCs/>
                <w:szCs w:val="24"/>
                <w:lang w:val="ca-ES" w:eastAsia="en-US"/>
              </w:rPr>
              <w:t>omp</w:t>
            </w:r>
            <w:r w:rsidRPr="0055329A">
              <w:rPr>
                <w:rFonts w:ascii="Arial" w:hAnsi="Arial"/>
                <w:b/>
                <w:bCs/>
                <w:spacing w:val="-1"/>
                <w:szCs w:val="24"/>
                <w:lang w:val="ca-ES" w:eastAsia="en-US"/>
              </w:rPr>
              <w:t>e</w:t>
            </w:r>
            <w:r w:rsidRPr="0055329A">
              <w:rPr>
                <w:rFonts w:ascii="Arial" w:hAnsi="Arial"/>
                <w:b/>
                <w:bCs/>
                <w:szCs w:val="24"/>
                <w:lang w:val="ca-ES" w:eastAsia="en-US"/>
              </w:rPr>
              <w:t>tè</w:t>
            </w:r>
            <w:r w:rsidRPr="0055329A">
              <w:rPr>
                <w:rFonts w:ascii="Arial" w:hAnsi="Arial"/>
                <w:b/>
                <w:bCs/>
                <w:spacing w:val="-1"/>
                <w:szCs w:val="24"/>
                <w:lang w:val="ca-ES" w:eastAsia="en-US"/>
              </w:rPr>
              <w:t>n</w:t>
            </w:r>
            <w:r w:rsidRPr="0055329A">
              <w:rPr>
                <w:rFonts w:ascii="Arial" w:hAnsi="Arial"/>
                <w:b/>
                <w:bCs/>
                <w:szCs w:val="24"/>
                <w:lang w:val="ca-ES" w:eastAsia="en-US"/>
              </w:rPr>
              <w:t>cia</w:t>
            </w:r>
            <w:r w:rsidRPr="0055329A">
              <w:rPr>
                <w:rFonts w:ascii="Arial" w:hAnsi="Arial"/>
                <w:b/>
                <w:bCs/>
                <w:spacing w:val="-2"/>
                <w:szCs w:val="24"/>
                <w:lang w:val="ca-ES" w:eastAsia="en-US"/>
              </w:rPr>
              <w:t xml:space="preserve"> </w:t>
            </w:r>
            <w:r w:rsidRPr="0055329A">
              <w:rPr>
                <w:rFonts w:ascii="Arial" w:hAnsi="Arial"/>
                <w:b/>
                <w:bCs/>
                <w:szCs w:val="24"/>
                <w:lang w:val="ca-ES" w:eastAsia="en-US"/>
              </w:rPr>
              <w:t>em</w:t>
            </w:r>
            <w:r w:rsidRPr="0055329A">
              <w:rPr>
                <w:rFonts w:ascii="Arial" w:hAnsi="Arial"/>
                <w:b/>
                <w:bCs/>
                <w:spacing w:val="-3"/>
                <w:szCs w:val="24"/>
                <w:lang w:val="ca-ES" w:eastAsia="en-US"/>
              </w:rPr>
              <w:t>p</w:t>
            </w:r>
            <w:r w:rsidRPr="0055329A">
              <w:rPr>
                <w:rFonts w:ascii="Arial" w:hAnsi="Arial"/>
                <w:b/>
                <w:bCs/>
                <w:szCs w:val="24"/>
                <w:lang w:val="ca-ES" w:eastAsia="en-US"/>
              </w:rPr>
              <w:t>ren</w:t>
            </w:r>
            <w:r w:rsidRPr="0055329A">
              <w:rPr>
                <w:rFonts w:ascii="Arial" w:hAnsi="Arial"/>
                <w:b/>
                <w:bCs/>
                <w:spacing w:val="-4"/>
                <w:szCs w:val="24"/>
                <w:lang w:val="ca-ES" w:eastAsia="en-US"/>
              </w:rPr>
              <w:t>e</w:t>
            </w:r>
            <w:r w:rsidRPr="0055329A">
              <w:rPr>
                <w:rFonts w:ascii="Arial" w:hAnsi="Arial"/>
                <w:b/>
                <w:bCs/>
                <w:szCs w:val="24"/>
                <w:lang w:val="ca-ES" w:eastAsia="en-US"/>
              </w:rPr>
              <w:t>d</w:t>
            </w:r>
            <w:r w:rsidRPr="0055329A">
              <w:rPr>
                <w:rFonts w:ascii="Arial" w:hAnsi="Arial"/>
                <w:b/>
                <w:bCs/>
                <w:spacing w:val="-2"/>
                <w:szCs w:val="24"/>
                <w:lang w:val="ca-ES" w:eastAsia="en-US"/>
              </w:rPr>
              <w:t>o</w:t>
            </w:r>
            <w:r w:rsidRPr="0055329A">
              <w:rPr>
                <w:rFonts w:ascii="Arial" w:hAnsi="Arial"/>
                <w:b/>
                <w:bCs/>
                <w:szCs w:val="24"/>
                <w:lang w:val="ca-ES" w:eastAsia="en-US"/>
              </w:rPr>
              <w:t>ra</w:t>
            </w:r>
          </w:p>
          <w:p w14:paraId="488B3885" w14:textId="113B3B49" w:rsidR="002030E2" w:rsidRPr="0055329A" w:rsidRDefault="007E6401" w:rsidP="00BC4784">
            <w:pPr>
              <w:spacing w:after="240"/>
              <w:rPr>
                <w:sz w:val="22"/>
                <w:lang w:val="ca-ES"/>
              </w:rPr>
            </w:pPr>
            <w:r w:rsidRPr="0055329A">
              <w:rPr>
                <w:rFonts w:ascii="Arial" w:hAnsi="Arial"/>
                <w:b/>
                <w:bCs/>
                <w:sz w:val="22"/>
                <w:lang w:val="ca-ES"/>
              </w:rPr>
              <w:t>CE3.</w:t>
            </w:r>
            <w:r w:rsidRPr="0055329A">
              <w:rPr>
                <w:rFonts w:ascii="Arial" w:hAnsi="Arial"/>
                <w:sz w:val="22"/>
                <w:lang w:val="ca-ES"/>
              </w:rPr>
              <w:t xml:space="preserve"> </w:t>
            </w:r>
            <w:r w:rsidR="002030E2" w:rsidRPr="0055329A">
              <w:rPr>
                <w:rFonts w:ascii="Arial" w:hAnsi="Arial"/>
                <w:sz w:val="22"/>
                <w:lang w:val="ca-ES"/>
              </w:rPr>
              <w:t>Desenvolupa el procés de creació d’idees i solucions valuoses i pren decisions, de manera raonada, utilitzant estratègies àgils de planificació i gestió i reflexionant sobre el procés realitzat i el resultat obtingut, per dur a terme el procés de creació de prototips innovadors i de valor, considerant l’experiència com una oportunitat per aprendre.</w:t>
            </w:r>
            <w:r w:rsidR="002030E2" w:rsidRPr="0055329A">
              <w:rPr>
                <w:sz w:val="22"/>
                <w:lang w:val="ca-ES"/>
              </w:rPr>
              <w:t xml:space="preserve"> </w:t>
            </w:r>
          </w:p>
          <w:p w14:paraId="20042F4B" w14:textId="77777777" w:rsidR="002030E2" w:rsidRPr="0055329A" w:rsidRDefault="002030E2" w:rsidP="00BC4784">
            <w:pPr>
              <w:kinsoku w:val="0"/>
              <w:overflowPunct w:val="0"/>
              <w:autoSpaceDE w:val="0"/>
              <w:autoSpaceDN w:val="0"/>
              <w:adjustRightInd w:val="0"/>
              <w:spacing w:before="0"/>
              <w:ind w:left="40" w:right="111"/>
              <w:outlineLvl w:val="0"/>
              <w:rPr>
                <w:rFonts w:ascii="Arial" w:hAnsi="Arial"/>
                <w:b/>
                <w:bCs/>
                <w:szCs w:val="24"/>
                <w:lang w:val="ca-ES" w:eastAsia="en-US"/>
              </w:rPr>
            </w:pPr>
            <w:r w:rsidRPr="0055329A">
              <w:rPr>
                <w:rFonts w:ascii="Arial" w:hAnsi="Arial"/>
                <w:b/>
                <w:bCs/>
                <w:spacing w:val="-2"/>
                <w:szCs w:val="24"/>
                <w:lang w:val="ca-ES" w:eastAsia="en-US"/>
              </w:rPr>
              <w:t>C</w:t>
            </w:r>
            <w:r w:rsidRPr="0055329A">
              <w:rPr>
                <w:rFonts w:ascii="Arial" w:hAnsi="Arial"/>
                <w:b/>
                <w:bCs/>
                <w:szCs w:val="24"/>
                <w:lang w:val="ca-ES" w:eastAsia="en-US"/>
              </w:rPr>
              <w:t>omp</w:t>
            </w:r>
            <w:r w:rsidRPr="0055329A">
              <w:rPr>
                <w:rFonts w:ascii="Arial" w:hAnsi="Arial"/>
                <w:b/>
                <w:bCs/>
                <w:spacing w:val="-1"/>
                <w:szCs w:val="24"/>
                <w:lang w:val="ca-ES" w:eastAsia="en-US"/>
              </w:rPr>
              <w:t>e</w:t>
            </w:r>
            <w:r w:rsidRPr="0055329A">
              <w:rPr>
                <w:rFonts w:ascii="Arial" w:hAnsi="Arial"/>
                <w:b/>
                <w:bCs/>
                <w:szCs w:val="24"/>
                <w:lang w:val="ca-ES" w:eastAsia="en-US"/>
              </w:rPr>
              <w:t>tè</w:t>
            </w:r>
            <w:r w:rsidRPr="0055329A">
              <w:rPr>
                <w:rFonts w:ascii="Arial" w:hAnsi="Arial"/>
                <w:b/>
                <w:bCs/>
                <w:spacing w:val="-1"/>
                <w:szCs w:val="24"/>
                <w:lang w:val="ca-ES" w:eastAsia="en-US"/>
              </w:rPr>
              <w:t>n</w:t>
            </w:r>
            <w:r w:rsidRPr="0055329A">
              <w:rPr>
                <w:rFonts w:ascii="Arial" w:hAnsi="Arial"/>
                <w:b/>
                <w:bCs/>
                <w:szCs w:val="24"/>
                <w:lang w:val="ca-ES" w:eastAsia="en-US"/>
              </w:rPr>
              <w:t>cia</w:t>
            </w:r>
            <w:r w:rsidRPr="0055329A">
              <w:rPr>
                <w:rFonts w:ascii="Arial" w:hAnsi="Arial"/>
                <w:b/>
                <w:bCs/>
                <w:spacing w:val="-2"/>
                <w:szCs w:val="24"/>
                <w:lang w:val="ca-ES" w:eastAsia="en-US"/>
              </w:rPr>
              <w:t xml:space="preserve"> </w:t>
            </w:r>
            <w:r w:rsidRPr="0055329A">
              <w:rPr>
                <w:rFonts w:ascii="Arial" w:hAnsi="Arial"/>
                <w:b/>
                <w:bCs/>
                <w:szCs w:val="24"/>
                <w:lang w:val="ca-ES" w:eastAsia="en-US"/>
              </w:rPr>
              <w:t>p</w:t>
            </w:r>
            <w:r w:rsidRPr="0055329A">
              <w:rPr>
                <w:rFonts w:ascii="Arial" w:hAnsi="Arial"/>
                <w:b/>
                <w:bCs/>
                <w:spacing w:val="-1"/>
                <w:szCs w:val="24"/>
                <w:lang w:val="ca-ES" w:eastAsia="en-US"/>
              </w:rPr>
              <w:t>e</w:t>
            </w:r>
            <w:r w:rsidRPr="0055329A">
              <w:rPr>
                <w:rFonts w:ascii="Arial" w:hAnsi="Arial"/>
                <w:b/>
                <w:bCs/>
                <w:szCs w:val="24"/>
                <w:lang w:val="ca-ES" w:eastAsia="en-US"/>
              </w:rPr>
              <w:t>rso</w:t>
            </w:r>
            <w:r w:rsidRPr="0055329A">
              <w:rPr>
                <w:rFonts w:ascii="Arial" w:hAnsi="Arial"/>
                <w:b/>
                <w:bCs/>
                <w:spacing w:val="-1"/>
                <w:szCs w:val="24"/>
                <w:lang w:val="ca-ES" w:eastAsia="en-US"/>
              </w:rPr>
              <w:t>n</w:t>
            </w:r>
            <w:r w:rsidRPr="0055329A">
              <w:rPr>
                <w:rFonts w:ascii="Arial" w:hAnsi="Arial"/>
                <w:b/>
                <w:bCs/>
                <w:spacing w:val="-3"/>
                <w:szCs w:val="24"/>
                <w:lang w:val="ca-ES" w:eastAsia="en-US"/>
              </w:rPr>
              <w:t>a</w:t>
            </w:r>
            <w:r w:rsidRPr="0055329A">
              <w:rPr>
                <w:rFonts w:ascii="Arial" w:hAnsi="Arial"/>
                <w:b/>
                <w:bCs/>
                <w:szCs w:val="24"/>
                <w:lang w:val="ca-ES" w:eastAsia="en-US"/>
              </w:rPr>
              <w:t>l,</w:t>
            </w:r>
            <w:r w:rsidRPr="0055329A">
              <w:rPr>
                <w:rFonts w:ascii="Arial" w:hAnsi="Arial"/>
                <w:b/>
                <w:bCs/>
                <w:spacing w:val="-1"/>
                <w:szCs w:val="24"/>
                <w:lang w:val="ca-ES" w:eastAsia="en-US"/>
              </w:rPr>
              <w:t xml:space="preserve"> </w:t>
            </w:r>
            <w:r w:rsidRPr="0055329A">
              <w:rPr>
                <w:rFonts w:ascii="Arial" w:hAnsi="Arial"/>
                <w:b/>
                <w:bCs/>
                <w:szCs w:val="24"/>
                <w:lang w:val="ca-ES" w:eastAsia="en-US"/>
              </w:rPr>
              <w:t>s</w:t>
            </w:r>
            <w:r w:rsidRPr="0055329A">
              <w:rPr>
                <w:rFonts w:ascii="Arial" w:hAnsi="Arial"/>
                <w:b/>
                <w:bCs/>
                <w:spacing w:val="-1"/>
                <w:szCs w:val="24"/>
                <w:lang w:val="ca-ES" w:eastAsia="en-US"/>
              </w:rPr>
              <w:t>o</w:t>
            </w:r>
            <w:r w:rsidRPr="0055329A">
              <w:rPr>
                <w:rFonts w:ascii="Arial" w:hAnsi="Arial"/>
                <w:b/>
                <w:bCs/>
                <w:szCs w:val="24"/>
                <w:lang w:val="ca-ES" w:eastAsia="en-US"/>
              </w:rPr>
              <w:t>ci</w:t>
            </w:r>
            <w:r w:rsidRPr="0055329A">
              <w:rPr>
                <w:rFonts w:ascii="Arial" w:hAnsi="Arial"/>
                <w:b/>
                <w:bCs/>
                <w:spacing w:val="-3"/>
                <w:szCs w:val="24"/>
                <w:lang w:val="ca-ES" w:eastAsia="en-US"/>
              </w:rPr>
              <w:t>a</w:t>
            </w:r>
            <w:r w:rsidRPr="0055329A">
              <w:rPr>
                <w:rFonts w:ascii="Arial" w:hAnsi="Arial"/>
                <w:b/>
                <w:bCs/>
                <w:szCs w:val="24"/>
                <w:lang w:val="ca-ES" w:eastAsia="en-US"/>
              </w:rPr>
              <w:t>l</w:t>
            </w:r>
            <w:r w:rsidRPr="0055329A">
              <w:rPr>
                <w:rFonts w:ascii="Arial" w:hAnsi="Arial"/>
                <w:b/>
                <w:bCs/>
                <w:spacing w:val="-1"/>
                <w:szCs w:val="24"/>
                <w:lang w:val="ca-ES" w:eastAsia="en-US"/>
              </w:rPr>
              <w:t xml:space="preserve"> </w:t>
            </w:r>
            <w:r w:rsidRPr="0055329A">
              <w:rPr>
                <w:rFonts w:ascii="Arial" w:hAnsi="Arial"/>
                <w:b/>
                <w:bCs/>
                <w:szCs w:val="24"/>
                <w:lang w:val="ca-ES" w:eastAsia="en-US"/>
              </w:rPr>
              <w:t>i</w:t>
            </w:r>
            <w:r w:rsidRPr="0055329A">
              <w:rPr>
                <w:rFonts w:ascii="Arial" w:hAnsi="Arial"/>
                <w:b/>
                <w:bCs/>
                <w:spacing w:val="2"/>
                <w:szCs w:val="24"/>
                <w:lang w:val="ca-ES" w:eastAsia="en-US"/>
              </w:rPr>
              <w:t xml:space="preserve"> </w:t>
            </w:r>
            <w:r w:rsidRPr="0055329A">
              <w:rPr>
                <w:rFonts w:ascii="Arial" w:hAnsi="Arial"/>
                <w:b/>
                <w:bCs/>
                <w:spacing w:val="-3"/>
                <w:szCs w:val="24"/>
                <w:lang w:val="ca-ES" w:eastAsia="en-US"/>
              </w:rPr>
              <w:t>d</w:t>
            </w:r>
            <w:r w:rsidRPr="0055329A">
              <w:rPr>
                <w:rFonts w:ascii="Arial" w:hAnsi="Arial"/>
                <w:b/>
                <w:bCs/>
                <w:szCs w:val="24"/>
                <w:lang w:val="ca-ES" w:eastAsia="en-US"/>
              </w:rPr>
              <w:t>’a</w:t>
            </w:r>
            <w:r w:rsidRPr="0055329A">
              <w:rPr>
                <w:rFonts w:ascii="Arial" w:hAnsi="Arial"/>
                <w:b/>
                <w:bCs/>
                <w:spacing w:val="-1"/>
                <w:szCs w:val="24"/>
                <w:lang w:val="ca-ES" w:eastAsia="en-US"/>
              </w:rPr>
              <w:t>p</w:t>
            </w:r>
            <w:r w:rsidRPr="0055329A">
              <w:rPr>
                <w:rFonts w:ascii="Arial" w:hAnsi="Arial"/>
                <w:b/>
                <w:bCs/>
                <w:szCs w:val="24"/>
                <w:lang w:val="ca-ES" w:eastAsia="en-US"/>
              </w:rPr>
              <w:t>ren</w:t>
            </w:r>
            <w:r w:rsidRPr="0055329A">
              <w:rPr>
                <w:rFonts w:ascii="Arial" w:hAnsi="Arial"/>
                <w:b/>
                <w:bCs/>
                <w:spacing w:val="-1"/>
                <w:szCs w:val="24"/>
                <w:lang w:val="ca-ES" w:eastAsia="en-US"/>
              </w:rPr>
              <w:t>d</w:t>
            </w:r>
            <w:r w:rsidRPr="0055329A">
              <w:rPr>
                <w:rFonts w:ascii="Arial" w:hAnsi="Arial"/>
                <w:b/>
                <w:bCs/>
                <w:szCs w:val="24"/>
                <w:lang w:val="ca-ES" w:eastAsia="en-US"/>
              </w:rPr>
              <w:t>re</w:t>
            </w:r>
            <w:r w:rsidRPr="0055329A">
              <w:rPr>
                <w:rFonts w:ascii="Arial" w:hAnsi="Arial"/>
                <w:b/>
                <w:bCs/>
                <w:spacing w:val="-2"/>
                <w:szCs w:val="24"/>
                <w:lang w:val="ca-ES" w:eastAsia="en-US"/>
              </w:rPr>
              <w:t xml:space="preserve"> </w:t>
            </w:r>
            <w:r w:rsidRPr="0055329A">
              <w:rPr>
                <w:rFonts w:ascii="Arial" w:hAnsi="Arial"/>
                <w:b/>
                <w:bCs/>
                <w:szCs w:val="24"/>
                <w:lang w:val="ca-ES" w:eastAsia="en-US"/>
              </w:rPr>
              <w:t>a</w:t>
            </w:r>
            <w:r w:rsidRPr="0055329A">
              <w:rPr>
                <w:rFonts w:ascii="Arial" w:hAnsi="Arial"/>
                <w:b/>
                <w:bCs/>
                <w:spacing w:val="-2"/>
                <w:szCs w:val="24"/>
                <w:lang w:val="ca-ES" w:eastAsia="en-US"/>
              </w:rPr>
              <w:t xml:space="preserve"> </w:t>
            </w:r>
            <w:r w:rsidRPr="0055329A">
              <w:rPr>
                <w:rFonts w:ascii="Arial" w:hAnsi="Arial"/>
                <w:b/>
                <w:bCs/>
                <w:spacing w:val="-3"/>
                <w:szCs w:val="24"/>
                <w:lang w:val="ca-ES" w:eastAsia="en-US"/>
              </w:rPr>
              <w:t>a</w:t>
            </w:r>
            <w:r w:rsidRPr="0055329A">
              <w:rPr>
                <w:rFonts w:ascii="Arial" w:hAnsi="Arial"/>
                <w:b/>
                <w:bCs/>
                <w:szCs w:val="24"/>
                <w:lang w:val="ca-ES" w:eastAsia="en-US"/>
              </w:rPr>
              <w:t>pre</w:t>
            </w:r>
            <w:r w:rsidRPr="0055329A">
              <w:rPr>
                <w:rFonts w:ascii="Arial" w:hAnsi="Arial"/>
                <w:b/>
                <w:bCs/>
                <w:spacing w:val="-1"/>
                <w:szCs w:val="24"/>
                <w:lang w:val="ca-ES" w:eastAsia="en-US"/>
              </w:rPr>
              <w:t>n</w:t>
            </w:r>
            <w:r w:rsidRPr="0055329A">
              <w:rPr>
                <w:rFonts w:ascii="Arial" w:hAnsi="Arial"/>
                <w:b/>
                <w:bCs/>
                <w:szCs w:val="24"/>
                <w:lang w:val="ca-ES" w:eastAsia="en-US"/>
              </w:rPr>
              <w:t>dre</w:t>
            </w:r>
          </w:p>
          <w:p w14:paraId="5B971614" w14:textId="4881CB7A" w:rsidR="002030E2" w:rsidRPr="0055329A" w:rsidRDefault="00114181" w:rsidP="00BC4784">
            <w:pPr>
              <w:kinsoku w:val="0"/>
              <w:overflowPunct w:val="0"/>
              <w:autoSpaceDE w:val="0"/>
              <w:autoSpaceDN w:val="0"/>
              <w:adjustRightInd w:val="0"/>
              <w:spacing w:before="0"/>
              <w:ind w:left="40" w:right="111"/>
              <w:outlineLvl w:val="0"/>
              <w:rPr>
                <w:rFonts w:ascii="Arial" w:hAnsi="Arial"/>
                <w:spacing w:val="-2"/>
                <w:sz w:val="22"/>
                <w:lang w:val="ca-ES" w:eastAsia="en-US"/>
              </w:rPr>
            </w:pPr>
            <w:r w:rsidRPr="0055329A">
              <w:rPr>
                <w:rFonts w:ascii="Arial" w:hAnsi="Arial"/>
                <w:b/>
                <w:bCs/>
                <w:spacing w:val="-2"/>
                <w:sz w:val="22"/>
                <w:lang w:val="ca-ES" w:eastAsia="en-US"/>
              </w:rPr>
              <w:t>CPSAA4.</w:t>
            </w:r>
            <w:r w:rsidRPr="0055329A">
              <w:rPr>
                <w:rFonts w:ascii="Arial" w:hAnsi="Arial"/>
                <w:spacing w:val="-2"/>
                <w:sz w:val="22"/>
                <w:lang w:val="ca-ES" w:eastAsia="en-US"/>
              </w:rPr>
              <w:t xml:space="preserve"> </w:t>
            </w:r>
            <w:r w:rsidR="002030E2" w:rsidRPr="0055329A">
              <w:rPr>
                <w:rFonts w:ascii="Arial" w:hAnsi="Arial"/>
                <w:spacing w:val="-2"/>
                <w:sz w:val="22"/>
                <w:lang w:val="ca-ES" w:eastAsia="en-US"/>
              </w:rPr>
              <w:t xml:space="preserve">Fa autoavaluacions sobre el seu procés d’aprenentatge, buscant fonts fiables per validar, sustentar i contrastar la informació i per obtenir conclusions rellevants. </w:t>
            </w:r>
          </w:p>
          <w:p w14:paraId="4E36E232" w14:textId="4DC987B4" w:rsidR="002030E2" w:rsidRPr="0055329A" w:rsidRDefault="00114181" w:rsidP="00BC4784">
            <w:pPr>
              <w:kinsoku w:val="0"/>
              <w:overflowPunct w:val="0"/>
              <w:autoSpaceDE w:val="0"/>
              <w:autoSpaceDN w:val="0"/>
              <w:adjustRightInd w:val="0"/>
              <w:spacing w:before="0" w:after="240"/>
              <w:ind w:left="40" w:right="111"/>
              <w:outlineLvl w:val="0"/>
              <w:rPr>
                <w:rFonts w:ascii="Arial" w:hAnsi="Arial"/>
                <w:sz w:val="22"/>
                <w:lang w:val="ca-ES" w:eastAsia="en-US"/>
              </w:rPr>
            </w:pPr>
            <w:r w:rsidRPr="0055329A">
              <w:rPr>
                <w:rFonts w:ascii="Arial" w:hAnsi="Arial"/>
                <w:b/>
                <w:bCs/>
                <w:spacing w:val="-2"/>
                <w:sz w:val="22"/>
                <w:lang w:val="ca-ES" w:eastAsia="en-US"/>
              </w:rPr>
              <w:t>CPSAA5.</w:t>
            </w:r>
            <w:r w:rsidRPr="0055329A">
              <w:rPr>
                <w:rFonts w:ascii="Arial" w:hAnsi="Arial"/>
                <w:spacing w:val="-2"/>
                <w:sz w:val="22"/>
                <w:lang w:val="ca-ES" w:eastAsia="en-US"/>
              </w:rPr>
              <w:t xml:space="preserve"> </w:t>
            </w:r>
            <w:r w:rsidR="002030E2" w:rsidRPr="0055329A">
              <w:rPr>
                <w:rFonts w:ascii="Arial" w:hAnsi="Arial"/>
                <w:spacing w:val="-2"/>
                <w:sz w:val="22"/>
                <w:lang w:val="ca-ES" w:eastAsia="en-US"/>
              </w:rPr>
              <w:t xml:space="preserve">Planifica objectius a mitjà termini i desenvolupa processos metacognitius de retroalimentació per aprendre dels seus errors en el procés de construcció de coneixement. </w:t>
            </w:r>
          </w:p>
          <w:p w14:paraId="46422444" w14:textId="25320A09" w:rsidR="00BC4784" w:rsidRPr="0055329A" w:rsidRDefault="002030E2" w:rsidP="00BC4784">
            <w:pPr>
              <w:spacing w:before="0"/>
              <w:ind w:right="111"/>
              <w:rPr>
                <w:rFonts w:ascii="Arial" w:hAnsi="Arial"/>
                <w:b/>
                <w:bCs/>
                <w:spacing w:val="-2"/>
                <w:szCs w:val="24"/>
                <w:lang w:val="ca-ES" w:eastAsia="en-US"/>
              </w:rPr>
            </w:pPr>
            <w:r w:rsidRPr="0055329A">
              <w:rPr>
                <w:rFonts w:ascii="Arial" w:hAnsi="Arial"/>
                <w:b/>
                <w:bCs/>
                <w:spacing w:val="-2"/>
                <w:szCs w:val="24"/>
                <w:lang w:val="ca-ES" w:eastAsia="en-US"/>
              </w:rPr>
              <w:t>Competència digital</w:t>
            </w:r>
          </w:p>
          <w:p w14:paraId="008C97E5" w14:textId="3E6359D2" w:rsidR="002030E2" w:rsidRPr="0055329A" w:rsidRDefault="00E72373" w:rsidP="00BC4784">
            <w:pPr>
              <w:pStyle w:val="NormalWeb"/>
              <w:shd w:val="clear" w:color="auto" w:fill="FFFFFF"/>
              <w:spacing w:before="0" w:beforeAutospacing="0" w:after="120" w:afterAutospacing="0" w:line="276" w:lineRule="auto"/>
              <w:rPr>
                <w:rFonts w:ascii="Arial" w:eastAsia="Arial" w:hAnsi="Arial" w:cs="Arial"/>
                <w:b/>
                <w:bCs/>
                <w:spacing w:val="-2"/>
                <w:sz w:val="22"/>
                <w:szCs w:val="22"/>
                <w:lang w:eastAsia="en-US"/>
              </w:rPr>
            </w:pPr>
            <w:r w:rsidRPr="0055329A">
              <w:rPr>
                <w:rFonts w:ascii="Arial" w:hAnsi="Arial"/>
                <w:b/>
                <w:bCs/>
                <w:sz w:val="22"/>
              </w:rPr>
              <w:t>CD1.</w:t>
            </w:r>
            <w:r w:rsidRPr="0055329A">
              <w:rPr>
                <w:rFonts w:ascii="Arial" w:hAnsi="Arial"/>
                <w:sz w:val="22"/>
              </w:rPr>
              <w:t xml:space="preserve"> </w:t>
            </w:r>
            <w:r w:rsidR="002030E2" w:rsidRPr="0055329A">
              <w:rPr>
                <w:rFonts w:ascii="Arial" w:hAnsi="Arial"/>
                <w:sz w:val="22"/>
              </w:rPr>
              <w:t xml:space="preserve">Fa cerques avançades a </w:t>
            </w:r>
            <w:r w:rsidRPr="0055329A">
              <w:rPr>
                <w:rFonts w:ascii="Arial" w:hAnsi="Arial"/>
                <w:sz w:val="22"/>
              </w:rPr>
              <w:t>i</w:t>
            </w:r>
            <w:r w:rsidR="002030E2" w:rsidRPr="0055329A">
              <w:rPr>
                <w:rFonts w:ascii="Arial" w:hAnsi="Arial"/>
                <w:sz w:val="22"/>
              </w:rPr>
              <w:t>nternet atenent a criteris de validesa, qualitat, actualitat i fiabilitat, seleccionant-les de manera crítica i arxivant-les per recuperar, referenciar i reutilitzar-les respecte a la propietat intel·lectual.</w:t>
            </w:r>
          </w:p>
          <w:p w14:paraId="2CABE523" w14:textId="2A9BE885" w:rsidR="002030E2" w:rsidRPr="0055329A" w:rsidRDefault="00E72373" w:rsidP="00BC4784">
            <w:pPr>
              <w:spacing w:before="0"/>
              <w:rPr>
                <w:rFonts w:ascii="Arial" w:hAnsi="Arial"/>
                <w:spacing w:val="-2"/>
                <w:sz w:val="22"/>
                <w:lang w:val="ca-ES" w:eastAsia="en-US"/>
              </w:rPr>
            </w:pPr>
            <w:r w:rsidRPr="0055329A">
              <w:rPr>
                <w:rFonts w:ascii="Arial" w:hAnsi="Arial"/>
                <w:b/>
                <w:bCs/>
                <w:spacing w:val="-2"/>
                <w:sz w:val="22"/>
                <w:lang w:val="ca-ES" w:eastAsia="en-US"/>
              </w:rPr>
              <w:t>CD2.</w:t>
            </w:r>
            <w:r w:rsidRPr="0055329A">
              <w:rPr>
                <w:rFonts w:ascii="Arial" w:hAnsi="Arial"/>
                <w:spacing w:val="-2"/>
                <w:sz w:val="22"/>
                <w:lang w:val="ca-ES" w:eastAsia="en-US"/>
              </w:rPr>
              <w:t xml:space="preserve"> </w:t>
            </w:r>
            <w:r w:rsidR="002030E2" w:rsidRPr="0055329A">
              <w:rPr>
                <w:rFonts w:ascii="Arial" w:hAnsi="Arial"/>
                <w:spacing w:val="-2"/>
                <w:sz w:val="22"/>
                <w:lang w:val="ca-ES" w:eastAsia="en-US"/>
              </w:rPr>
              <w:t xml:space="preserve">Gestiona i utilitza el seu propi entorn personal digital d’aprenentatge permanent per construir nou coneixement i crear continguts digitals, mitjançant estratègies de tractament de la informació i l’ús de diferents eines digitals, seleccionant i configurant la més adequada en funció de la tasca i de les seves necessitats en cada ocasió. </w:t>
            </w:r>
          </w:p>
          <w:p w14:paraId="59824B5A" w14:textId="54F382F2" w:rsidR="002030E2" w:rsidRPr="0055329A" w:rsidRDefault="00E72373" w:rsidP="00BC4784">
            <w:pPr>
              <w:spacing w:before="0" w:after="0"/>
              <w:rPr>
                <w:rFonts w:ascii="Arial" w:hAnsi="Arial"/>
                <w:spacing w:val="-2"/>
                <w:sz w:val="22"/>
                <w:lang w:val="ca-ES"/>
              </w:rPr>
            </w:pPr>
            <w:r w:rsidRPr="0055329A">
              <w:rPr>
                <w:rFonts w:ascii="Arial" w:hAnsi="Arial"/>
                <w:b/>
                <w:bCs/>
                <w:spacing w:val="-2"/>
                <w:sz w:val="22"/>
                <w:lang w:val="ca-ES" w:eastAsia="en-US"/>
              </w:rPr>
              <w:t>CD3.</w:t>
            </w:r>
            <w:r w:rsidRPr="0055329A">
              <w:rPr>
                <w:rFonts w:ascii="Arial" w:hAnsi="Arial"/>
                <w:spacing w:val="-2"/>
                <w:sz w:val="22"/>
                <w:lang w:val="ca-ES" w:eastAsia="en-US"/>
              </w:rPr>
              <w:t xml:space="preserve"> </w:t>
            </w:r>
            <w:r w:rsidR="002030E2" w:rsidRPr="0055329A">
              <w:rPr>
                <w:rFonts w:ascii="Arial" w:hAnsi="Arial"/>
                <w:spacing w:val="-2"/>
                <w:sz w:val="22"/>
                <w:lang w:val="ca-ES" w:eastAsia="en-US"/>
              </w:rPr>
              <w:t xml:space="preserve">Participa, col·labora i interactua mitjançant eines i/o plataformes virtuals per comunicar-se, treballar </w:t>
            </w:r>
            <w:proofErr w:type="spellStart"/>
            <w:r w:rsidR="002030E2" w:rsidRPr="0055329A">
              <w:rPr>
                <w:rFonts w:ascii="Arial" w:hAnsi="Arial"/>
                <w:spacing w:val="-2"/>
                <w:sz w:val="22"/>
                <w:lang w:val="ca-ES" w:eastAsia="en-US"/>
              </w:rPr>
              <w:t>col·laborativament</w:t>
            </w:r>
            <w:proofErr w:type="spellEnd"/>
            <w:r w:rsidR="002030E2" w:rsidRPr="0055329A">
              <w:rPr>
                <w:rFonts w:ascii="Arial" w:hAnsi="Arial"/>
                <w:spacing w:val="-2"/>
                <w:sz w:val="22"/>
                <w:lang w:val="ca-ES" w:eastAsia="en-US"/>
              </w:rPr>
              <w:t xml:space="preserve"> i compartir continguts, dades i informació, gestionant de manera responsable les seves accions, presència i visibilitat a la xarxa i exercint una ciutadania digital activa, cívica i reflexiva. </w:t>
            </w:r>
          </w:p>
          <w:p w14:paraId="5C50709D" w14:textId="77777777" w:rsidR="00363436" w:rsidRPr="0055329A" w:rsidRDefault="00363436" w:rsidP="00012184">
            <w:pPr>
              <w:kinsoku w:val="0"/>
              <w:overflowPunct w:val="0"/>
              <w:spacing w:before="0" w:after="0"/>
              <w:ind w:right="111"/>
              <w:rPr>
                <w:rFonts w:ascii="Arial" w:hAnsi="Arial"/>
                <w:b/>
                <w:bCs/>
                <w:spacing w:val="-2"/>
                <w:sz w:val="22"/>
                <w:lang w:val="ca-ES" w:eastAsia="en-US"/>
              </w:rPr>
            </w:pPr>
          </w:p>
        </w:tc>
      </w:tr>
    </w:tbl>
    <w:p w14:paraId="192EF133" w14:textId="33CD1B3C" w:rsidR="005F193A" w:rsidRPr="0055329A" w:rsidRDefault="00952F1C" w:rsidP="0024164B">
      <w:pPr>
        <w:spacing w:before="0"/>
        <w:ind w:right="113"/>
        <w:rPr>
          <w:rFonts w:ascii="Arial" w:eastAsia="Times New Roman" w:hAnsi="Arial"/>
          <w:b/>
          <w:bCs/>
          <w:color w:val="000000"/>
          <w:sz w:val="28"/>
          <w:szCs w:val="28"/>
          <w:lang w:val="ca-ES" w:eastAsia="ca-ES"/>
        </w:rPr>
      </w:pPr>
      <w:r w:rsidRPr="0055329A">
        <w:rPr>
          <w:rFonts w:ascii="Arial" w:eastAsia="Times New Roman" w:hAnsi="Arial"/>
          <w:b/>
          <w:bCs/>
          <w:color w:val="000000"/>
          <w:sz w:val="28"/>
          <w:szCs w:val="28"/>
          <w:lang w:val="ca-ES" w:eastAsia="ca-ES"/>
        </w:rPr>
        <w:lastRenderedPageBreak/>
        <w:t>OBJECTIUS D’APRENENTATGE I CRITERIS D’AVALUACIÓ</w:t>
      </w:r>
    </w:p>
    <w:tbl>
      <w:tblPr>
        <w:tblpPr w:leftFromText="141" w:rightFromText="141" w:vertAnchor="text" w:horzAnchor="margin" w:tblpY="126"/>
        <w:tblW w:w="5000" w:type="pct"/>
        <w:tblCellMar>
          <w:top w:w="15" w:type="dxa"/>
          <w:left w:w="15" w:type="dxa"/>
          <w:bottom w:w="15" w:type="dxa"/>
          <w:right w:w="15" w:type="dxa"/>
        </w:tblCellMar>
        <w:tblLook w:val="04A0" w:firstRow="1" w:lastRow="0" w:firstColumn="1" w:lastColumn="0" w:noHBand="0" w:noVBand="1"/>
      </w:tblPr>
      <w:tblGrid>
        <w:gridCol w:w="6770"/>
        <w:gridCol w:w="6646"/>
      </w:tblGrid>
      <w:tr w:rsidR="005D3674" w:rsidRPr="0055329A" w14:paraId="689A8B25" w14:textId="77777777" w:rsidTr="00272D21">
        <w:trPr>
          <w:trHeight w:val="536"/>
        </w:trPr>
        <w:tc>
          <w:tcPr>
            <w:tcW w:w="2523" w:type="pct"/>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42550A13" w14:textId="78B9B335" w:rsidR="005D3674" w:rsidRPr="0055329A" w:rsidRDefault="005D3674" w:rsidP="00FA0D18">
            <w:pPr>
              <w:spacing w:line="240" w:lineRule="auto"/>
              <w:ind w:right="111"/>
              <w:jc w:val="center"/>
              <w:rPr>
                <w:rFonts w:ascii="Arial" w:eastAsia="Times New Roman" w:hAnsi="Arial"/>
                <w:color w:val="000000"/>
                <w:szCs w:val="24"/>
                <w:lang w:val="ca-ES" w:eastAsia="ca-ES"/>
              </w:rPr>
            </w:pPr>
            <w:r w:rsidRPr="0055329A">
              <w:rPr>
                <w:rFonts w:ascii="Arial" w:eastAsia="Times New Roman" w:hAnsi="Arial"/>
                <w:b/>
                <w:bCs/>
                <w:color w:val="000000"/>
                <w:szCs w:val="24"/>
                <w:lang w:val="ca-ES" w:eastAsia="ca-ES"/>
              </w:rPr>
              <w:t>O</w:t>
            </w:r>
            <w:r w:rsidR="00572842" w:rsidRPr="0055329A">
              <w:rPr>
                <w:rFonts w:ascii="Arial" w:eastAsia="Times New Roman" w:hAnsi="Arial"/>
                <w:b/>
                <w:bCs/>
                <w:color w:val="000000"/>
                <w:szCs w:val="24"/>
                <w:lang w:val="ca-ES" w:eastAsia="ca-ES"/>
              </w:rPr>
              <w:t>bjectius d’aprenentatge</w:t>
            </w:r>
          </w:p>
        </w:tc>
        <w:tc>
          <w:tcPr>
            <w:tcW w:w="2477" w:type="pct"/>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6528C856" w14:textId="5B5B4921" w:rsidR="005D3674" w:rsidRPr="0055329A" w:rsidRDefault="005D3674" w:rsidP="00FA0D18">
            <w:pPr>
              <w:spacing w:line="240" w:lineRule="auto"/>
              <w:ind w:right="111"/>
              <w:jc w:val="center"/>
              <w:rPr>
                <w:rFonts w:ascii="Arial" w:eastAsia="Times New Roman" w:hAnsi="Arial"/>
                <w:color w:val="000000"/>
                <w:szCs w:val="24"/>
                <w:lang w:val="ca-ES" w:eastAsia="ca-ES"/>
              </w:rPr>
            </w:pPr>
            <w:r w:rsidRPr="0055329A">
              <w:rPr>
                <w:rFonts w:ascii="Arial" w:eastAsia="Times New Roman" w:hAnsi="Arial"/>
                <w:b/>
                <w:bCs/>
                <w:color w:val="000000"/>
                <w:szCs w:val="24"/>
                <w:lang w:val="ca-ES" w:eastAsia="ca-ES"/>
              </w:rPr>
              <w:t>C</w:t>
            </w:r>
            <w:r w:rsidR="00572842" w:rsidRPr="0055329A">
              <w:rPr>
                <w:rFonts w:ascii="Arial" w:eastAsia="Times New Roman" w:hAnsi="Arial"/>
                <w:b/>
                <w:bCs/>
                <w:color w:val="000000"/>
                <w:szCs w:val="24"/>
                <w:lang w:val="ca-ES" w:eastAsia="ca-ES"/>
              </w:rPr>
              <w:t>riteris d’avaluació</w:t>
            </w:r>
          </w:p>
        </w:tc>
      </w:tr>
      <w:tr w:rsidR="00FA0D18" w:rsidRPr="0055329A" w14:paraId="72453E91" w14:textId="77777777" w:rsidTr="00272D21">
        <w:trPr>
          <w:trHeight w:val="889"/>
        </w:trPr>
        <w:tc>
          <w:tcPr>
            <w:tcW w:w="2523" w:type="pct"/>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07C3F961" w14:textId="77777777" w:rsidR="00FA0D18" w:rsidRPr="0055329A" w:rsidRDefault="00FA0D18" w:rsidP="00FA0D18">
            <w:pPr>
              <w:spacing w:line="240" w:lineRule="auto"/>
              <w:ind w:right="111"/>
              <w:jc w:val="center"/>
              <w:rPr>
                <w:rFonts w:ascii="Arial" w:eastAsia="Times New Roman" w:hAnsi="Arial"/>
                <w:b/>
                <w:bCs/>
                <w:color w:val="000000"/>
                <w:sz w:val="22"/>
                <w:lang w:val="ca-ES" w:eastAsia="ca-ES"/>
              </w:rPr>
            </w:pPr>
            <w:r w:rsidRPr="0055329A">
              <w:rPr>
                <w:rFonts w:ascii="Arial" w:eastAsia="Times New Roman" w:hAnsi="Arial"/>
                <w:b/>
                <w:bCs/>
                <w:color w:val="000000"/>
                <w:sz w:val="22"/>
                <w:lang w:val="ca-ES" w:eastAsia="ca-ES"/>
              </w:rPr>
              <w:t>Què volem que aprengui l’alumnat i per a què?</w:t>
            </w:r>
          </w:p>
          <w:p w14:paraId="7D8C5A0B" w14:textId="77777777" w:rsidR="00FA0D18" w:rsidRPr="0055329A" w:rsidRDefault="00FA0D18" w:rsidP="00FA0D18">
            <w:pPr>
              <w:spacing w:line="240" w:lineRule="auto"/>
              <w:ind w:right="111"/>
              <w:jc w:val="center"/>
              <w:rPr>
                <w:rFonts w:ascii="Arial" w:eastAsia="Times New Roman" w:hAnsi="Arial"/>
                <w:b/>
                <w:bCs/>
                <w:color w:val="000000"/>
                <w:sz w:val="22"/>
                <w:lang w:val="ca-ES" w:eastAsia="ca-ES"/>
              </w:rPr>
            </w:pPr>
            <w:r w:rsidRPr="0055329A">
              <w:rPr>
                <w:rFonts w:ascii="Arial" w:eastAsia="Times New Roman" w:hAnsi="Arial"/>
                <w:b/>
                <w:bCs/>
                <w:color w:val="000000"/>
                <w:sz w:val="22"/>
                <w:lang w:val="ca-ES" w:eastAsia="ca-ES"/>
              </w:rPr>
              <w:t>CAPACITAT + SABER + FINALITAT</w:t>
            </w:r>
          </w:p>
        </w:tc>
        <w:tc>
          <w:tcPr>
            <w:tcW w:w="2477" w:type="pct"/>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1B65A3DD" w14:textId="77777777" w:rsidR="00FA0D18" w:rsidRPr="0055329A" w:rsidRDefault="00FA0D18" w:rsidP="00FA0D18">
            <w:pPr>
              <w:spacing w:line="240" w:lineRule="auto"/>
              <w:ind w:right="111"/>
              <w:jc w:val="center"/>
              <w:rPr>
                <w:rFonts w:ascii="Arial" w:eastAsia="Times New Roman" w:hAnsi="Arial"/>
                <w:b/>
                <w:bCs/>
                <w:color w:val="000000"/>
                <w:sz w:val="22"/>
                <w:lang w:val="ca-ES" w:eastAsia="ca-ES"/>
              </w:rPr>
            </w:pPr>
            <w:r w:rsidRPr="0055329A">
              <w:rPr>
                <w:rFonts w:ascii="Arial" w:eastAsia="Times New Roman" w:hAnsi="Arial"/>
                <w:b/>
                <w:bCs/>
                <w:color w:val="000000"/>
                <w:sz w:val="22"/>
                <w:lang w:val="ca-ES" w:eastAsia="ca-ES"/>
              </w:rPr>
              <w:t>Com sabem que ho han après?</w:t>
            </w:r>
          </w:p>
          <w:p w14:paraId="0C674EC3" w14:textId="77777777" w:rsidR="00FA0D18" w:rsidRPr="0055329A" w:rsidRDefault="00FA0D18" w:rsidP="00FA0D18">
            <w:pPr>
              <w:spacing w:line="240" w:lineRule="auto"/>
              <w:ind w:right="111"/>
              <w:jc w:val="center"/>
              <w:rPr>
                <w:rFonts w:ascii="Arial" w:eastAsia="Times New Roman" w:hAnsi="Arial"/>
                <w:b/>
                <w:bCs/>
                <w:color w:val="000000"/>
                <w:sz w:val="22"/>
                <w:lang w:val="ca-ES" w:eastAsia="ca-ES"/>
              </w:rPr>
            </w:pPr>
            <w:r w:rsidRPr="0055329A">
              <w:rPr>
                <w:rFonts w:ascii="Arial" w:eastAsia="Times New Roman" w:hAnsi="Arial"/>
                <w:b/>
                <w:bCs/>
                <w:color w:val="000000"/>
                <w:sz w:val="22"/>
                <w:lang w:val="ca-ES" w:eastAsia="ca-ES"/>
              </w:rPr>
              <w:t>ACCIÓ + SABER + CONTEXT</w:t>
            </w:r>
          </w:p>
        </w:tc>
      </w:tr>
      <w:tr w:rsidR="004C0410" w:rsidRPr="0055329A" w14:paraId="4AB9B9EB" w14:textId="77777777" w:rsidTr="00272D21">
        <w:trPr>
          <w:trHeight w:val="420"/>
        </w:trPr>
        <w:tc>
          <w:tcPr>
            <w:tcW w:w="252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B138BD2" w14:textId="28F8B8ED" w:rsidR="004C0410" w:rsidRPr="0055329A" w:rsidRDefault="00F43F69" w:rsidP="00C46E67">
            <w:pPr>
              <w:spacing w:before="0" w:after="0"/>
              <w:ind w:right="113"/>
              <w:rPr>
                <w:rFonts w:ascii="Arial" w:hAnsi="Arial"/>
                <w:color w:val="000000" w:themeColor="text1"/>
                <w:spacing w:val="-1"/>
                <w:sz w:val="22"/>
                <w:lang w:val="ca-ES" w:eastAsia="en-US"/>
              </w:rPr>
            </w:pPr>
            <w:r w:rsidRPr="008921F5">
              <w:rPr>
                <w:rStyle w:val="Textoennegrita"/>
                <w:rFonts w:ascii="Arial" w:hAnsi="Arial"/>
                <w:color w:val="000000" w:themeColor="text1"/>
                <w:sz w:val="22"/>
                <w:shd w:val="clear" w:color="auto" w:fill="FFFFFF"/>
                <w:lang w:val="ca-ES"/>
              </w:rPr>
              <w:t>1.</w:t>
            </w:r>
            <w:r w:rsidRPr="0055329A">
              <w:rPr>
                <w:rStyle w:val="Textoennegrita"/>
                <w:b w:val="0"/>
                <w:bCs w:val="0"/>
                <w:color w:val="000000" w:themeColor="text1"/>
                <w:shd w:val="clear" w:color="auto" w:fill="FFFFFF"/>
                <w:lang w:val="ca-ES"/>
              </w:rPr>
              <w:t xml:space="preserve"> </w:t>
            </w:r>
            <w:r w:rsidR="007A3563" w:rsidRPr="0055329A">
              <w:rPr>
                <w:rStyle w:val="Textoennegrita"/>
                <w:rFonts w:ascii="Arial" w:hAnsi="Arial"/>
                <w:b w:val="0"/>
                <w:bCs w:val="0"/>
                <w:color w:val="000000" w:themeColor="text1"/>
                <w:sz w:val="22"/>
                <w:shd w:val="clear" w:color="auto" w:fill="FFFFFF"/>
                <w:lang w:val="ca-ES"/>
              </w:rPr>
              <w:t>Descriure i valorar la diversitat lingüística i cultural</w:t>
            </w:r>
            <w:r w:rsidR="00C03EA4" w:rsidRPr="0055329A">
              <w:rPr>
                <w:rStyle w:val="Textoennegrita"/>
                <w:rFonts w:ascii="Arial" w:hAnsi="Arial"/>
                <w:b w:val="0"/>
                <w:bCs w:val="0"/>
                <w:color w:val="000000" w:themeColor="text1"/>
                <w:sz w:val="22"/>
                <w:shd w:val="clear" w:color="auto" w:fill="FFFFFF"/>
                <w:lang w:val="ca-ES"/>
              </w:rPr>
              <w:t xml:space="preserve">, </w:t>
            </w:r>
            <w:r w:rsidR="007A3563" w:rsidRPr="0055329A">
              <w:rPr>
                <w:rStyle w:val="Textoennegrita"/>
                <w:rFonts w:ascii="Arial" w:hAnsi="Arial"/>
                <w:b w:val="0"/>
                <w:bCs w:val="0"/>
                <w:color w:val="000000" w:themeColor="text1"/>
                <w:sz w:val="22"/>
                <w:shd w:val="clear" w:color="auto" w:fill="FFFFFF"/>
                <w:lang w:val="ca-ES"/>
              </w:rPr>
              <w:t xml:space="preserve">a partir del reconeixement de </w:t>
            </w:r>
            <w:r w:rsidR="00C67214" w:rsidRPr="0055329A">
              <w:rPr>
                <w:rStyle w:val="Textoennegrita"/>
                <w:rFonts w:ascii="Arial" w:hAnsi="Arial"/>
                <w:b w:val="0"/>
                <w:bCs w:val="0"/>
                <w:color w:val="000000" w:themeColor="text1"/>
                <w:sz w:val="22"/>
                <w:shd w:val="clear" w:color="auto" w:fill="FFFFFF"/>
                <w:lang w:val="ca-ES"/>
              </w:rPr>
              <w:t>la llengua de signes</w:t>
            </w:r>
            <w:r w:rsidR="005639E4" w:rsidRPr="0055329A">
              <w:rPr>
                <w:rStyle w:val="Textoennegrita"/>
                <w:rFonts w:ascii="Arial" w:hAnsi="Arial"/>
                <w:b w:val="0"/>
                <w:bCs w:val="0"/>
                <w:color w:val="000000" w:themeColor="text1"/>
                <w:sz w:val="22"/>
                <w:shd w:val="clear" w:color="auto" w:fill="FFFFFF"/>
                <w:lang w:val="ca-ES"/>
              </w:rPr>
              <w:t xml:space="preserve">, </w:t>
            </w:r>
            <w:r w:rsidR="007A3563" w:rsidRPr="0055329A">
              <w:rPr>
                <w:rStyle w:val="Textoennegrita"/>
                <w:rFonts w:ascii="Arial" w:hAnsi="Arial"/>
                <w:b w:val="0"/>
                <w:bCs w:val="0"/>
                <w:color w:val="000000" w:themeColor="text1"/>
                <w:sz w:val="22"/>
                <w:shd w:val="clear" w:color="auto" w:fill="FFFFFF"/>
                <w:lang w:val="ca-ES"/>
              </w:rPr>
              <w:t>per afavorir la transferència lingüística, identificar i rebutjar estereotips i prejudicis lingüístics, i valorar aquesta diversitat com a font de riquesa cultural</w:t>
            </w:r>
            <w:r w:rsidR="00FF15C4" w:rsidRPr="0055329A">
              <w:rPr>
                <w:rStyle w:val="Textoennegrita"/>
                <w:rFonts w:ascii="Arial" w:hAnsi="Arial"/>
                <w:b w:val="0"/>
                <w:bCs w:val="0"/>
                <w:color w:val="000000" w:themeColor="text1"/>
                <w:sz w:val="22"/>
                <w:shd w:val="clear" w:color="auto" w:fill="FFFFFF"/>
                <w:lang w:val="ca-ES"/>
              </w:rPr>
              <w:t xml:space="preserve"> </w:t>
            </w:r>
            <w:r w:rsidR="004C0410" w:rsidRPr="0055329A">
              <w:rPr>
                <w:rStyle w:val="Textoennegrita"/>
                <w:rFonts w:ascii="Arial" w:hAnsi="Arial"/>
                <w:b w:val="0"/>
                <w:bCs w:val="0"/>
                <w:color w:val="000000" w:themeColor="text1"/>
                <w:sz w:val="22"/>
                <w:shd w:val="clear" w:color="auto" w:fill="FFFFFF"/>
                <w:lang w:val="ca-ES"/>
              </w:rPr>
              <w:t>(CE</w:t>
            </w:r>
            <w:r w:rsidR="007A3563" w:rsidRPr="0055329A">
              <w:rPr>
                <w:rStyle w:val="Textoennegrita"/>
                <w:rFonts w:ascii="Arial" w:hAnsi="Arial"/>
                <w:b w:val="0"/>
                <w:bCs w:val="0"/>
                <w:color w:val="000000" w:themeColor="text1"/>
                <w:sz w:val="22"/>
                <w:shd w:val="clear" w:color="auto" w:fill="FFFFFF"/>
                <w:lang w:val="ca-ES"/>
              </w:rPr>
              <w:t>1</w:t>
            </w:r>
            <w:r w:rsidR="004C0410" w:rsidRPr="0055329A">
              <w:rPr>
                <w:rStyle w:val="Textoennegrita"/>
                <w:rFonts w:ascii="Arial" w:hAnsi="Arial"/>
                <w:b w:val="0"/>
                <w:bCs w:val="0"/>
                <w:color w:val="000000" w:themeColor="text1"/>
                <w:sz w:val="22"/>
                <w:shd w:val="clear" w:color="auto" w:fill="FFFFFF"/>
                <w:lang w:val="ca-ES"/>
              </w:rPr>
              <w:t>)</w:t>
            </w:r>
            <w:r w:rsidR="00FF15C4" w:rsidRPr="0055329A">
              <w:rPr>
                <w:rStyle w:val="Textoennegrita"/>
                <w:rFonts w:ascii="Arial" w:hAnsi="Arial"/>
                <w:b w:val="0"/>
                <w:bCs w:val="0"/>
                <w:color w:val="000000" w:themeColor="text1"/>
                <w:sz w:val="22"/>
                <w:shd w:val="clear" w:color="auto" w:fill="FFFFFF"/>
                <w:lang w:val="ca-ES"/>
              </w:rPr>
              <w:t>.</w:t>
            </w:r>
          </w:p>
        </w:tc>
        <w:tc>
          <w:tcPr>
            <w:tcW w:w="2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7A74A" w14:textId="486D7843" w:rsidR="004C0410" w:rsidRPr="0055329A" w:rsidRDefault="00DD7ADB" w:rsidP="007D262F">
            <w:pPr>
              <w:autoSpaceDE w:val="0"/>
              <w:autoSpaceDN w:val="0"/>
              <w:adjustRightInd w:val="0"/>
              <w:spacing w:before="0" w:after="0"/>
              <w:rPr>
                <w:rFonts w:ascii="Arial" w:hAnsi="Arial"/>
                <w:color w:val="000000" w:themeColor="text1"/>
                <w:sz w:val="22"/>
                <w:lang w:val="ca-ES"/>
              </w:rPr>
            </w:pPr>
            <w:r w:rsidRPr="0055329A">
              <w:rPr>
                <w:rFonts w:ascii="Arial" w:hAnsi="Arial"/>
                <w:b/>
                <w:bCs/>
                <w:color w:val="000000" w:themeColor="text1"/>
                <w:sz w:val="22"/>
                <w:shd w:val="clear" w:color="auto" w:fill="FCFCFC"/>
                <w:lang w:val="ca-ES"/>
              </w:rPr>
              <w:t>1</w:t>
            </w:r>
            <w:r w:rsidR="002A10F7" w:rsidRPr="0055329A">
              <w:rPr>
                <w:rFonts w:ascii="Arial" w:hAnsi="Arial"/>
                <w:b/>
                <w:bCs/>
                <w:color w:val="000000" w:themeColor="text1"/>
                <w:sz w:val="22"/>
                <w:shd w:val="clear" w:color="auto" w:fill="FCFCFC"/>
                <w:lang w:val="ca-ES"/>
              </w:rPr>
              <w:t>.</w:t>
            </w:r>
            <w:r w:rsidRPr="0055329A">
              <w:rPr>
                <w:rFonts w:ascii="Arial" w:hAnsi="Arial"/>
                <w:color w:val="000000" w:themeColor="text1"/>
                <w:sz w:val="22"/>
                <w:shd w:val="clear" w:color="auto" w:fill="FCFCFC"/>
                <w:lang w:val="ca-ES"/>
              </w:rPr>
              <w:t xml:space="preserve"> Reconèixer la llengua catalana</w:t>
            </w:r>
            <w:r w:rsidR="008F1014" w:rsidRPr="0055329A">
              <w:rPr>
                <w:rFonts w:ascii="Arial" w:hAnsi="Arial"/>
                <w:color w:val="000000" w:themeColor="text1"/>
                <w:sz w:val="22"/>
                <w:shd w:val="clear" w:color="auto" w:fill="FCFCFC"/>
                <w:lang w:val="ca-ES"/>
              </w:rPr>
              <w:t xml:space="preserve"> </w:t>
            </w:r>
            <w:r w:rsidR="00314208" w:rsidRPr="0055329A">
              <w:rPr>
                <w:rFonts w:ascii="Arial" w:hAnsi="Arial"/>
                <w:color w:val="000000" w:themeColor="text1"/>
                <w:sz w:val="22"/>
                <w:shd w:val="clear" w:color="auto" w:fill="FCFCFC"/>
                <w:lang w:val="ca-ES"/>
              </w:rPr>
              <w:t>de signes</w:t>
            </w:r>
            <w:r w:rsidR="008F1014" w:rsidRPr="0055329A">
              <w:rPr>
                <w:rFonts w:ascii="Arial" w:hAnsi="Arial"/>
                <w:color w:val="000000" w:themeColor="text1"/>
                <w:sz w:val="22"/>
                <w:shd w:val="clear" w:color="auto" w:fill="FCFCFC"/>
                <w:lang w:val="ca-ES"/>
              </w:rPr>
              <w:t xml:space="preserve">, </w:t>
            </w:r>
            <w:r w:rsidRPr="0055329A">
              <w:rPr>
                <w:rFonts w:ascii="Arial" w:hAnsi="Arial"/>
                <w:color w:val="000000" w:themeColor="text1"/>
                <w:sz w:val="22"/>
                <w:shd w:val="clear" w:color="auto" w:fill="FCFCFC"/>
                <w:lang w:val="ca-ES"/>
              </w:rPr>
              <w:t>identificant-ne algunes nocions bàsiques i contrastant alguns dels seus trets en manifestacions orals, escrites i multimodals</w:t>
            </w:r>
            <w:r w:rsidR="004F374A" w:rsidRPr="0055329A">
              <w:rPr>
                <w:rFonts w:ascii="Arial" w:hAnsi="Arial"/>
                <w:color w:val="000000" w:themeColor="text1"/>
                <w:sz w:val="22"/>
                <w:shd w:val="clear" w:color="auto" w:fill="FCFCFC"/>
                <w:lang w:val="ca-ES"/>
              </w:rPr>
              <w:t xml:space="preserve"> (basat en el criteri 1.1).</w:t>
            </w:r>
          </w:p>
        </w:tc>
      </w:tr>
      <w:tr w:rsidR="004C0410" w:rsidRPr="0055329A" w14:paraId="796A3644" w14:textId="77777777" w:rsidTr="00272D21">
        <w:trPr>
          <w:trHeight w:val="593"/>
        </w:trPr>
        <w:tc>
          <w:tcPr>
            <w:tcW w:w="252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719B94D" w14:textId="77777777" w:rsidR="004C0410" w:rsidRPr="0055329A" w:rsidRDefault="004C0410" w:rsidP="00025B5D">
            <w:pPr>
              <w:spacing w:before="0"/>
              <w:ind w:right="111"/>
              <w:rPr>
                <w:rFonts w:ascii="Arial" w:eastAsia="Times New Roman" w:hAnsi="Arial"/>
                <w:color w:val="000000"/>
                <w:sz w:val="22"/>
                <w:shd w:val="clear" w:color="auto" w:fill="FFFFFF"/>
                <w:lang w:val="ca-ES"/>
              </w:rPr>
            </w:pPr>
          </w:p>
        </w:tc>
        <w:tc>
          <w:tcPr>
            <w:tcW w:w="2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E69837" w14:textId="6B99A397" w:rsidR="004C0410" w:rsidRPr="0055329A" w:rsidRDefault="00DD7ADB" w:rsidP="007D262F">
            <w:pPr>
              <w:autoSpaceDE w:val="0"/>
              <w:autoSpaceDN w:val="0"/>
              <w:adjustRightInd w:val="0"/>
              <w:spacing w:before="0" w:after="0"/>
              <w:rPr>
                <w:rFonts w:ascii="Arial" w:eastAsia="Times New Roman" w:hAnsi="Arial"/>
                <w:color w:val="000000" w:themeColor="text1"/>
                <w:sz w:val="22"/>
                <w:shd w:val="clear" w:color="auto" w:fill="FFFFFF"/>
                <w:lang w:val="ca-ES"/>
              </w:rPr>
            </w:pPr>
            <w:r w:rsidRPr="0055329A">
              <w:rPr>
                <w:rFonts w:ascii="Arial" w:hAnsi="Arial"/>
                <w:b/>
                <w:bCs/>
                <w:color w:val="000000" w:themeColor="text1"/>
                <w:sz w:val="22"/>
                <w:shd w:val="clear" w:color="auto" w:fill="FCFCFC"/>
                <w:lang w:val="ca-ES"/>
              </w:rPr>
              <w:t>2</w:t>
            </w:r>
            <w:r w:rsidR="002A10F7" w:rsidRPr="0055329A">
              <w:rPr>
                <w:rFonts w:ascii="Arial" w:hAnsi="Arial"/>
                <w:b/>
                <w:bCs/>
                <w:color w:val="000000" w:themeColor="text1"/>
                <w:sz w:val="22"/>
                <w:shd w:val="clear" w:color="auto" w:fill="FCFCFC"/>
                <w:lang w:val="ca-ES"/>
              </w:rPr>
              <w:t>.</w:t>
            </w:r>
            <w:r w:rsidRPr="0055329A">
              <w:rPr>
                <w:rFonts w:ascii="Arial" w:hAnsi="Arial"/>
                <w:color w:val="000000" w:themeColor="text1"/>
                <w:sz w:val="22"/>
                <w:shd w:val="clear" w:color="auto" w:fill="FCFCFC"/>
                <w:lang w:val="ca-ES"/>
              </w:rPr>
              <w:t xml:space="preserve"> Identificar prejudicis i estereotips lingüístics adoptant una actitud de respecte i valoració de la </w:t>
            </w:r>
            <w:r w:rsidR="0086685E" w:rsidRPr="0055329A">
              <w:rPr>
                <w:rFonts w:ascii="Arial" w:hAnsi="Arial"/>
                <w:color w:val="000000" w:themeColor="text1"/>
                <w:sz w:val="22"/>
                <w:shd w:val="clear" w:color="auto" w:fill="FCFCFC"/>
                <w:lang w:val="ca-ES"/>
              </w:rPr>
              <w:t>llengua de signes</w:t>
            </w:r>
            <w:r w:rsidR="00F82DF3" w:rsidRPr="0055329A">
              <w:rPr>
                <w:rFonts w:ascii="Arial" w:hAnsi="Arial"/>
                <w:color w:val="000000" w:themeColor="text1"/>
                <w:sz w:val="22"/>
                <w:shd w:val="clear" w:color="auto" w:fill="FCFCFC"/>
                <w:lang w:val="ca-ES"/>
              </w:rPr>
              <w:t xml:space="preserve">, </w:t>
            </w:r>
            <w:r w:rsidRPr="0055329A">
              <w:rPr>
                <w:rFonts w:ascii="Arial" w:hAnsi="Arial"/>
                <w:color w:val="000000" w:themeColor="text1"/>
                <w:sz w:val="22"/>
                <w:shd w:val="clear" w:color="auto" w:fill="FCFCFC"/>
                <w:lang w:val="ca-ES"/>
              </w:rPr>
              <w:t>a partir de l</w:t>
            </w:r>
            <w:r w:rsidR="00035D67" w:rsidRPr="0055329A">
              <w:rPr>
                <w:rFonts w:ascii="Arial" w:hAnsi="Arial"/>
                <w:color w:val="000000" w:themeColor="text1"/>
                <w:sz w:val="22"/>
                <w:shd w:val="clear" w:color="auto" w:fill="FCFCFC"/>
                <w:lang w:val="ca-ES"/>
              </w:rPr>
              <w:t>’</w:t>
            </w:r>
            <w:r w:rsidRPr="0055329A">
              <w:rPr>
                <w:rFonts w:ascii="Arial" w:hAnsi="Arial"/>
                <w:color w:val="000000" w:themeColor="text1"/>
                <w:sz w:val="22"/>
                <w:shd w:val="clear" w:color="auto" w:fill="FCFCFC"/>
                <w:lang w:val="ca-ES"/>
              </w:rPr>
              <w:t>observació de la diversitat lingüística de l</w:t>
            </w:r>
            <w:r w:rsidR="00035D67" w:rsidRPr="0055329A">
              <w:rPr>
                <w:rFonts w:ascii="Arial" w:hAnsi="Arial"/>
                <w:color w:val="000000" w:themeColor="text1"/>
                <w:sz w:val="22"/>
                <w:shd w:val="clear" w:color="auto" w:fill="FCFCFC"/>
                <w:lang w:val="ca-ES"/>
              </w:rPr>
              <w:t>’</w:t>
            </w:r>
            <w:r w:rsidRPr="0055329A">
              <w:rPr>
                <w:rFonts w:ascii="Arial" w:hAnsi="Arial"/>
                <w:color w:val="000000" w:themeColor="text1"/>
                <w:sz w:val="22"/>
                <w:shd w:val="clear" w:color="auto" w:fill="FCFCFC"/>
                <w:lang w:val="ca-ES"/>
              </w:rPr>
              <w:t>entorn</w:t>
            </w:r>
            <w:r w:rsidR="008B0A57" w:rsidRPr="0055329A">
              <w:rPr>
                <w:rFonts w:ascii="Arial" w:hAnsi="Arial"/>
                <w:color w:val="000000" w:themeColor="text1"/>
                <w:sz w:val="22"/>
                <w:shd w:val="clear" w:color="auto" w:fill="FCFCFC"/>
                <w:lang w:val="ca-ES"/>
              </w:rPr>
              <w:t xml:space="preserve"> (basat en el criteri 1.2)</w:t>
            </w:r>
            <w:r w:rsidRPr="0055329A">
              <w:rPr>
                <w:rFonts w:ascii="Arial" w:hAnsi="Arial"/>
                <w:color w:val="000000" w:themeColor="text1"/>
                <w:sz w:val="22"/>
                <w:shd w:val="clear" w:color="auto" w:fill="FCFCFC"/>
                <w:lang w:val="ca-ES"/>
              </w:rPr>
              <w:t>.</w:t>
            </w:r>
          </w:p>
        </w:tc>
      </w:tr>
      <w:tr w:rsidR="004C0410" w:rsidRPr="0055329A" w14:paraId="0938BBB0" w14:textId="77777777" w:rsidTr="00272D21">
        <w:trPr>
          <w:trHeight w:val="209"/>
        </w:trPr>
        <w:tc>
          <w:tcPr>
            <w:tcW w:w="2523"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BA36D38" w14:textId="2C7362C6" w:rsidR="004C0410" w:rsidRPr="008921F5" w:rsidRDefault="00F95E43" w:rsidP="009A3B9E">
            <w:pPr>
              <w:spacing w:before="0"/>
              <w:ind w:right="113"/>
              <w:rPr>
                <w:rFonts w:ascii="Arial" w:eastAsia="Times New Roman" w:hAnsi="Arial"/>
                <w:color w:val="000000"/>
                <w:sz w:val="22"/>
                <w:shd w:val="clear" w:color="auto" w:fill="FFFFFF"/>
                <w:lang w:val="ca-ES"/>
              </w:rPr>
            </w:pPr>
            <w:r w:rsidRPr="008921F5">
              <w:rPr>
                <w:rFonts w:ascii="Arial" w:eastAsia="Times New Roman" w:hAnsi="Arial"/>
                <w:b/>
                <w:bCs/>
                <w:color w:val="000000"/>
                <w:sz w:val="22"/>
                <w:shd w:val="clear" w:color="auto" w:fill="FFFFFF"/>
                <w:lang w:val="ca-ES"/>
              </w:rPr>
              <w:t>2.</w:t>
            </w:r>
            <w:r w:rsidRPr="008921F5">
              <w:rPr>
                <w:rFonts w:ascii="Arial" w:eastAsia="Times New Roman" w:hAnsi="Arial"/>
                <w:color w:val="000000"/>
                <w:sz w:val="22"/>
                <w:shd w:val="clear" w:color="auto" w:fill="FFFFFF"/>
                <w:lang w:val="ca-ES"/>
              </w:rPr>
              <w:t xml:space="preserve"> </w:t>
            </w:r>
            <w:r w:rsidR="008F3D19" w:rsidRPr="008921F5">
              <w:rPr>
                <w:rFonts w:ascii="Arial" w:eastAsia="Times New Roman" w:hAnsi="Arial"/>
                <w:color w:val="000000"/>
                <w:sz w:val="22"/>
                <w:shd w:val="clear" w:color="auto" w:fill="FFFFFF"/>
                <w:lang w:val="ca-ES"/>
              </w:rPr>
              <w:t xml:space="preserve">Llegir </w:t>
            </w:r>
            <w:r w:rsidR="00311DF4" w:rsidRPr="008921F5">
              <w:rPr>
                <w:rFonts w:ascii="Arial" w:eastAsia="Times New Roman" w:hAnsi="Arial"/>
                <w:color w:val="000000"/>
                <w:sz w:val="22"/>
                <w:shd w:val="clear" w:color="auto" w:fill="FFFFFF"/>
                <w:lang w:val="ca-ES"/>
              </w:rPr>
              <w:t>en veu alta una notícia breu</w:t>
            </w:r>
            <w:r w:rsidR="00B67D8F" w:rsidRPr="008921F5">
              <w:rPr>
                <w:rFonts w:ascii="Arial" w:eastAsia="Times New Roman" w:hAnsi="Arial"/>
                <w:color w:val="000000"/>
                <w:sz w:val="22"/>
                <w:shd w:val="clear" w:color="auto" w:fill="FFFFFF"/>
                <w:lang w:val="ca-ES"/>
              </w:rPr>
              <w:t xml:space="preserve"> amb </w:t>
            </w:r>
            <w:r w:rsidR="00405DDE" w:rsidRPr="008921F5">
              <w:rPr>
                <w:rFonts w:ascii="Arial" w:eastAsia="Times New Roman" w:hAnsi="Arial"/>
                <w:color w:val="000000"/>
                <w:sz w:val="22"/>
                <w:shd w:val="clear" w:color="auto" w:fill="FFFFFF"/>
                <w:lang w:val="ca-ES"/>
              </w:rPr>
              <w:t>c</w:t>
            </w:r>
            <w:r w:rsidR="00405DDE" w:rsidRPr="008921F5">
              <w:rPr>
                <w:rFonts w:ascii="Arial" w:eastAsia="Times New Roman" w:hAnsi="Arial"/>
                <w:color w:val="000000"/>
                <w:sz w:val="22"/>
                <w:lang w:val="ca-ES"/>
              </w:rPr>
              <w:t>oher</w:t>
            </w:r>
            <w:r w:rsidR="007F1382" w:rsidRPr="008921F5">
              <w:rPr>
                <w:rFonts w:ascii="Arial" w:eastAsia="Times New Roman" w:hAnsi="Arial"/>
                <w:color w:val="000000"/>
                <w:sz w:val="22"/>
                <w:lang w:val="ca-ES"/>
              </w:rPr>
              <w:t>è</w:t>
            </w:r>
            <w:r w:rsidR="00405DDE" w:rsidRPr="008921F5">
              <w:rPr>
                <w:rFonts w:ascii="Arial" w:eastAsia="Times New Roman" w:hAnsi="Arial"/>
                <w:color w:val="000000"/>
                <w:sz w:val="22"/>
                <w:lang w:val="ca-ES"/>
              </w:rPr>
              <w:t>ncia</w:t>
            </w:r>
            <w:r w:rsidR="00B67D8F" w:rsidRPr="008921F5">
              <w:rPr>
                <w:rFonts w:ascii="Arial" w:eastAsia="Times New Roman" w:hAnsi="Arial"/>
                <w:color w:val="000000"/>
                <w:sz w:val="22"/>
                <w:shd w:val="clear" w:color="auto" w:fill="FFFFFF"/>
                <w:lang w:val="ca-ES"/>
              </w:rPr>
              <w:t xml:space="preserve">, claredat i </w:t>
            </w:r>
            <w:r w:rsidR="00960F92" w:rsidRPr="008921F5">
              <w:rPr>
                <w:rFonts w:ascii="Arial" w:eastAsia="Times New Roman" w:hAnsi="Arial"/>
                <w:color w:val="000000"/>
                <w:sz w:val="22"/>
                <w:shd w:val="clear" w:color="auto" w:fill="FFFFFF"/>
                <w:lang w:val="ca-ES"/>
              </w:rPr>
              <w:t xml:space="preserve">el </w:t>
            </w:r>
            <w:r w:rsidR="00B67D8F" w:rsidRPr="008921F5">
              <w:rPr>
                <w:rFonts w:ascii="Arial" w:eastAsia="Times New Roman" w:hAnsi="Arial"/>
                <w:color w:val="000000"/>
                <w:sz w:val="22"/>
                <w:shd w:val="clear" w:color="auto" w:fill="FFFFFF"/>
                <w:lang w:val="ca-ES"/>
              </w:rPr>
              <w:t xml:space="preserve">registre adequats, </w:t>
            </w:r>
            <w:r w:rsidR="00960F92" w:rsidRPr="008921F5">
              <w:rPr>
                <w:rFonts w:ascii="Arial" w:eastAsia="Times New Roman" w:hAnsi="Arial"/>
                <w:color w:val="000000"/>
                <w:sz w:val="22"/>
                <w:shd w:val="clear" w:color="auto" w:fill="FFFFFF"/>
                <w:lang w:val="ca-ES"/>
              </w:rPr>
              <w:t>d’acord amb</w:t>
            </w:r>
            <w:r w:rsidR="00B67D8F" w:rsidRPr="008921F5">
              <w:rPr>
                <w:rFonts w:ascii="Arial" w:eastAsia="Times New Roman" w:hAnsi="Arial"/>
                <w:color w:val="000000"/>
                <w:sz w:val="22"/>
                <w:shd w:val="clear" w:color="auto" w:fill="FFFFFF"/>
                <w:lang w:val="ca-ES"/>
              </w:rPr>
              <w:t xml:space="preserve"> les convencions pròpies del</w:t>
            </w:r>
            <w:r w:rsidR="00960F92" w:rsidRPr="008921F5">
              <w:rPr>
                <w:rFonts w:ascii="Arial" w:eastAsia="Times New Roman" w:hAnsi="Arial"/>
                <w:color w:val="000000"/>
                <w:sz w:val="22"/>
                <w:shd w:val="clear" w:color="auto" w:fill="FFFFFF"/>
                <w:lang w:val="ca-ES"/>
              </w:rPr>
              <w:t xml:space="preserve"> </w:t>
            </w:r>
            <w:r w:rsidR="00B67D8F" w:rsidRPr="008921F5">
              <w:rPr>
                <w:rFonts w:ascii="Arial" w:eastAsia="Times New Roman" w:hAnsi="Arial"/>
                <w:color w:val="000000"/>
                <w:sz w:val="22"/>
                <w:shd w:val="clear" w:color="auto" w:fill="FFFFFF"/>
                <w:lang w:val="ca-ES"/>
              </w:rPr>
              <w:t>gènere</w:t>
            </w:r>
            <w:r w:rsidR="00C03D32" w:rsidRPr="008921F5">
              <w:rPr>
                <w:rFonts w:ascii="Arial" w:eastAsia="Times New Roman" w:hAnsi="Arial"/>
                <w:color w:val="000000"/>
                <w:sz w:val="22"/>
                <w:shd w:val="clear" w:color="auto" w:fill="FFFFFF"/>
                <w:lang w:val="ca-ES"/>
              </w:rPr>
              <w:t xml:space="preserve">, per </w:t>
            </w:r>
            <w:r w:rsidR="007F1382" w:rsidRPr="008921F5">
              <w:rPr>
                <w:rFonts w:ascii="Arial" w:eastAsia="Times New Roman" w:hAnsi="Arial"/>
                <w:color w:val="000000"/>
                <w:sz w:val="22"/>
                <w:shd w:val="clear" w:color="auto" w:fill="FFFFFF"/>
                <w:lang w:val="ca-ES"/>
              </w:rPr>
              <w:t>comunicar una informació</w:t>
            </w:r>
            <w:r w:rsidR="006B1307" w:rsidRPr="008921F5">
              <w:rPr>
                <w:rFonts w:ascii="Arial" w:eastAsia="Times New Roman" w:hAnsi="Arial"/>
                <w:color w:val="000000"/>
                <w:sz w:val="22"/>
                <w:shd w:val="clear" w:color="auto" w:fill="FFFFFF"/>
                <w:lang w:val="ca-ES"/>
              </w:rPr>
              <w:t xml:space="preserve"> </w:t>
            </w:r>
            <w:r w:rsidR="00B67D8F" w:rsidRPr="008921F5">
              <w:rPr>
                <w:rFonts w:ascii="Arial" w:eastAsia="Times New Roman" w:hAnsi="Arial"/>
                <w:color w:val="000000"/>
                <w:sz w:val="22"/>
                <w:shd w:val="clear" w:color="auto" w:fill="FFFFFF"/>
                <w:lang w:val="ca-ES"/>
              </w:rPr>
              <w:t>(CE3)</w:t>
            </w:r>
            <w:r w:rsidR="00FF15C4" w:rsidRPr="008921F5">
              <w:rPr>
                <w:rFonts w:ascii="Arial" w:eastAsia="Times New Roman" w:hAnsi="Arial"/>
                <w:color w:val="000000"/>
                <w:sz w:val="22"/>
                <w:shd w:val="clear" w:color="auto" w:fill="FFFFFF"/>
                <w:lang w:val="ca-ES"/>
              </w:rPr>
              <w:t>.</w:t>
            </w:r>
          </w:p>
        </w:tc>
        <w:tc>
          <w:tcPr>
            <w:tcW w:w="2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A1E772" w14:textId="47979BC1" w:rsidR="004C0410" w:rsidRPr="0055329A" w:rsidRDefault="002A10F7" w:rsidP="00694096">
            <w:pPr>
              <w:autoSpaceDE w:val="0"/>
              <w:autoSpaceDN w:val="0"/>
              <w:adjustRightInd w:val="0"/>
              <w:spacing w:before="0" w:after="0"/>
              <w:rPr>
                <w:rFonts w:ascii="Arial" w:eastAsia="Times New Roman" w:hAnsi="Arial"/>
                <w:color w:val="000000" w:themeColor="text1"/>
                <w:sz w:val="22"/>
                <w:shd w:val="clear" w:color="auto" w:fill="FFFFFF"/>
                <w:lang w:val="ca-ES"/>
              </w:rPr>
            </w:pPr>
            <w:r w:rsidRPr="0055329A">
              <w:rPr>
                <w:rFonts w:ascii="Arial" w:eastAsia="Times New Roman" w:hAnsi="Arial"/>
                <w:b/>
                <w:bCs/>
                <w:color w:val="000000" w:themeColor="text1"/>
                <w:sz w:val="22"/>
                <w:shd w:val="clear" w:color="auto" w:fill="FFFFFF"/>
                <w:lang w:val="ca-ES"/>
              </w:rPr>
              <w:t>3.</w:t>
            </w:r>
            <w:r w:rsidRPr="0055329A">
              <w:rPr>
                <w:rFonts w:ascii="Arial" w:eastAsia="Times New Roman" w:hAnsi="Arial"/>
                <w:color w:val="000000" w:themeColor="text1"/>
                <w:sz w:val="22"/>
                <w:shd w:val="clear" w:color="auto" w:fill="FFFFFF"/>
                <w:lang w:val="ca-ES"/>
              </w:rPr>
              <w:t xml:space="preserve"> </w:t>
            </w:r>
            <w:r w:rsidR="007A5049" w:rsidRPr="0055329A">
              <w:rPr>
                <w:rFonts w:ascii="Arial" w:eastAsia="Times New Roman" w:hAnsi="Arial"/>
                <w:color w:val="000000" w:themeColor="text1"/>
                <w:sz w:val="22"/>
                <w:shd w:val="clear" w:color="auto" w:fill="FFFFFF"/>
                <w:lang w:val="ca-ES"/>
              </w:rPr>
              <w:t>Gravar</w:t>
            </w:r>
            <w:r w:rsidRPr="0055329A">
              <w:rPr>
                <w:rFonts w:ascii="Arial" w:eastAsia="Times New Roman" w:hAnsi="Arial"/>
                <w:color w:val="000000" w:themeColor="text1"/>
                <w:sz w:val="22"/>
                <w:shd w:val="clear" w:color="auto" w:fill="FFFFFF"/>
                <w:lang w:val="ca-ES"/>
              </w:rPr>
              <w:t xml:space="preserve"> una notícia breu amb diferent</w:t>
            </w:r>
            <w:r w:rsidR="00BA068B" w:rsidRPr="0055329A">
              <w:rPr>
                <w:rFonts w:ascii="Arial" w:eastAsia="Times New Roman" w:hAnsi="Arial"/>
                <w:color w:val="000000" w:themeColor="text1"/>
                <w:sz w:val="22"/>
                <w:shd w:val="clear" w:color="auto" w:fill="FFFFFF"/>
                <w:lang w:val="ca-ES"/>
              </w:rPr>
              <w:t>s</w:t>
            </w:r>
            <w:r w:rsidRPr="0055329A">
              <w:rPr>
                <w:rFonts w:ascii="Arial" w:eastAsia="Times New Roman" w:hAnsi="Arial"/>
                <w:color w:val="000000" w:themeColor="text1"/>
                <w:sz w:val="22"/>
                <w:shd w:val="clear" w:color="auto" w:fill="FFFFFF"/>
                <w:lang w:val="ca-ES"/>
              </w:rPr>
              <w:t xml:space="preserve"> grau</w:t>
            </w:r>
            <w:r w:rsidR="00BA068B" w:rsidRPr="0055329A">
              <w:rPr>
                <w:rFonts w:ascii="Arial" w:eastAsia="Times New Roman" w:hAnsi="Arial"/>
                <w:color w:val="000000" w:themeColor="text1"/>
                <w:sz w:val="22"/>
                <w:shd w:val="clear" w:color="auto" w:fill="FFFFFF"/>
                <w:lang w:val="ca-ES"/>
              </w:rPr>
              <w:t>s</w:t>
            </w:r>
            <w:r w:rsidRPr="0055329A">
              <w:rPr>
                <w:rFonts w:ascii="Arial" w:eastAsia="Times New Roman" w:hAnsi="Arial"/>
                <w:color w:val="000000" w:themeColor="text1"/>
                <w:sz w:val="22"/>
                <w:shd w:val="clear" w:color="auto" w:fill="FFFFFF"/>
                <w:lang w:val="ca-ES"/>
              </w:rPr>
              <w:t xml:space="preserve"> de planificació ajustant-se a les convencions pròpies </w:t>
            </w:r>
            <w:r w:rsidR="00D33ADD" w:rsidRPr="0055329A">
              <w:rPr>
                <w:rFonts w:ascii="Arial" w:eastAsia="Times New Roman" w:hAnsi="Arial"/>
                <w:color w:val="000000" w:themeColor="text1"/>
                <w:sz w:val="22"/>
                <w:shd w:val="clear" w:color="auto" w:fill="FFFFFF"/>
                <w:lang w:val="ca-ES"/>
              </w:rPr>
              <w:t>del gènere periodístic</w:t>
            </w:r>
            <w:r w:rsidRPr="0055329A">
              <w:rPr>
                <w:rFonts w:ascii="Arial" w:eastAsia="Times New Roman" w:hAnsi="Arial"/>
                <w:color w:val="000000" w:themeColor="text1"/>
                <w:sz w:val="22"/>
                <w:shd w:val="clear" w:color="auto" w:fill="FFFFFF"/>
                <w:lang w:val="ca-ES"/>
              </w:rPr>
              <w:t>, amb fluïdesa, coherència i el registre adequat, utilitzant de manera eficaç recursos verbals i no verbals</w:t>
            </w:r>
            <w:r w:rsidR="006B1307" w:rsidRPr="0055329A">
              <w:rPr>
                <w:rFonts w:ascii="Arial" w:eastAsia="Times New Roman" w:hAnsi="Arial"/>
                <w:color w:val="000000" w:themeColor="text1"/>
                <w:sz w:val="22"/>
                <w:shd w:val="clear" w:color="auto" w:fill="FFFFFF"/>
                <w:lang w:val="ca-ES"/>
              </w:rPr>
              <w:t xml:space="preserve"> </w:t>
            </w:r>
            <w:r w:rsidR="005E59C8" w:rsidRPr="0055329A">
              <w:rPr>
                <w:rFonts w:ascii="Arial" w:eastAsia="Times New Roman" w:hAnsi="Arial"/>
                <w:color w:val="000000" w:themeColor="text1"/>
                <w:sz w:val="22"/>
                <w:shd w:val="clear" w:color="auto" w:fill="FFFFFF"/>
                <w:lang w:val="ca-ES"/>
              </w:rPr>
              <w:t>(</w:t>
            </w:r>
            <w:r w:rsidR="006B1307" w:rsidRPr="0055329A">
              <w:rPr>
                <w:rFonts w:ascii="Arial" w:hAnsi="Arial"/>
                <w:color w:val="000000" w:themeColor="text1"/>
                <w:sz w:val="22"/>
                <w:shd w:val="clear" w:color="auto" w:fill="FCFCFC"/>
                <w:lang w:val="ca-ES"/>
              </w:rPr>
              <w:t>basat en el criteri 3.1)</w:t>
            </w:r>
            <w:r w:rsidRPr="0055329A">
              <w:rPr>
                <w:rFonts w:ascii="Arial" w:hAnsi="Arial"/>
                <w:color w:val="000000" w:themeColor="text1"/>
                <w:sz w:val="22"/>
                <w:lang w:val="ca-ES"/>
              </w:rPr>
              <w:t>.</w:t>
            </w:r>
          </w:p>
        </w:tc>
      </w:tr>
      <w:tr w:rsidR="00D70BE6" w:rsidRPr="0055329A" w14:paraId="13C0052B" w14:textId="77777777" w:rsidTr="00272D21">
        <w:trPr>
          <w:trHeight w:val="1582"/>
        </w:trPr>
        <w:tc>
          <w:tcPr>
            <w:tcW w:w="2523" w:type="pct"/>
            <w:vMerge w:val="restart"/>
            <w:tcBorders>
              <w:top w:val="single" w:sz="4" w:space="0" w:color="auto"/>
              <w:left w:val="single" w:sz="8" w:space="0" w:color="000000"/>
              <w:right w:val="single" w:sz="8" w:space="0" w:color="000000"/>
            </w:tcBorders>
            <w:tcMar>
              <w:top w:w="100" w:type="dxa"/>
              <w:left w:w="100" w:type="dxa"/>
              <w:bottom w:w="100" w:type="dxa"/>
              <w:right w:w="100" w:type="dxa"/>
            </w:tcMar>
          </w:tcPr>
          <w:p w14:paraId="57FB195E" w14:textId="0A0998D1" w:rsidR="00D70BE6" w:rsidRPr="0055329A" w:rsidRDefault="00F95E43" w:rsidP="00025B5D">
            <w:pPr>
              <w:tabs>
                <w:tab w:val="left" w:pos="523"/>
              </w:tabs>
              <w:kinsoku w:val="0"/>
              <w:overflowPunct w:val="0"/>
              <w:autoSpaceDE w:val="0"/>
              <w:autoSpaceDN w:val="0"/>
              <w:adjustRightInd w:val="0"/>
              <w:spacing w:before="0"/>
              <w:ind w:right="111"/>
              <w:rPr>
                <w:rFonts w:ascii="Arial" w:hAnsi="Arial"/>
                <w:sz w:val="22"/>
                <w:lang w:val="ca-ES"/>
              </w:rPr>
            </w:pPr>
            <w:r w:rsidRPr="0055329A">
              <w:rPr>
                <w:rFonts w:ascii="Arial" w:eastAsia="Times New Roman" w:hAnsi="Arial"/>
                <w:b/>
                <w:bCs/>
                <w:color w:val="000000"/>
                <w:sz w:val="22"/>
                <w:shd w:val="clear" w:color="auto" w:fill="FFFFFF"/>
                <w:lang w:val="ca-ES"/>
              </w:rPr>
              <w:t>3.</w:t>
            </w:r>
            <w:r w:rsidR="004A7B49" w:rsidRPr="0055329A">
              <w:rPr>
                <w:rFonts w:ascii="Arial" w:eastAsia="Times New Roman" w:hAnsi="Arial"/>
                <w:b/>
                <w:bCs/>
                <w:color w:val="000000"/>
                <w:sz w:val="22"/>
                <w:shd w:val="clear" w:color="auto" w:fill="FFFFFF"/>
                <w:lang w:val="ca-ES"/>
              </w:rPr>
              <w:t xml:space="preserve"> </w:t>
            </w:r>
            <w:r w:rsidR="004A7B49" w:rsidRPr="0055329A">
              <w:rPr>
                <w:rFonts w:ascii="Arial" w:eastAsia="Times New Roman" w:hAnsi="Arial"/>
                <w:color w:val="000000"/>
                <w:sz w:val="22"/>
                <w:shd w:val="clear" w:color="auto" w:fill="FFFFFF"/>
                <w:lang w:val="ca-ES"/>
              </w:rPr>
              <w:t>Redactar una notícia breu,</w:t>
            </w:r>
            <w:r w:rsidR="00B67D8F" w:rsidRPr="0055329A">
              <w:rPr>
                <w:rFonts w:ascii="Arial" w:eastAsia="Times New Roman" w:hAnsi="Arial"/>
                <w:color w:val="000000"/>
                <w:sz w:val="22"/>
                <w:shd w:val="clear" w:color="auto" w:fill="FFFFFF"/>
                <w:lang w:val="ca-ES"/>
              </w:rPr>
              <w:t xml:space="preserve"> amb adequació, coherència, cohesió, aplicant estratègies elementals de planificació, redacció, revisió, correcció i edició, </w:t>
            </w:r>
            <w:r w:rsidR="00916896" w:rsidRPr="0055329A">
              <w:rPr>
                <w:rFonts w:ascii="Arial" w:eastAsia="Times New Roman" w:hAnsi="Arial"/>
                <w:color w:val="000000"/>
                <w:sz w:val="22"/>
                <w:shd w:val="clear" w:color="auto" w:fill="FFFFFF"/>
                <w:lang w:val="ca-ES"/>
              </w:rPr>
              <w:t xml:space="preserve">d’acord amb </w:t>
            </w:r>
            <w:r w:rsidR="00B67D8F" w:rsidRPr="0055329A">
              <w:rPr>
                <w:rFonts w:ascii="Arial" w:eastAsia="Times New Roman" w:hAnsi="Arial"/>
                <w:color w:val="000000"/>
                <w:sz w:val="22"/>
                <w:shd w:val="clear" w:color="auto" w:fill="FFFFFF"/>
                <w:lang w:val="ca-ES"/>
              </w:rPr>
              <w:t xml:space="preserve">les convencions pròpies del gènere </w:t>
            </w:r>
            <w:r w:rsidR="00916896" w:rsidRPr="0055329A">
              <w:rPr>
                <w:rFonts w:ascii="Arial" w:eastAsia="Times New Roman" w:hAnsi="Arial"/>
                <w:color w:val="000000"/>
                <w:sz w:val="22"/>
                <w:shd w:val="clear" w:color="auto" w:fill="FFFFFF"/>
                <w:lang w:val="ca-ES"/>
              </w:rPr>
              <w:t>periodístic</w:t>
            </w:r>
            <w:r w:rsidR="00B67D8F" w:rsidRPr="0055329A">
              <w:rPr>
                <w:rFonts w:ascii="Arial" w:eastAsia="Times New Roman" w:hAnsi="Arial"/>
                <w:color w:val="000000"/>
                <w:sz w:val="22"/>
                <w:shd w:val="clear" w:color="auto" w:fill="FFFFFF"/>
                <w:lang w:val="ca-ES"/>
              </w:rPr>
              <w:t xml:space="preserve">, per construir coneixement i donar resposta de manera informada, eficaç i creativa a demandes comunicatives concretes. </w:t>
            </w:r>
            <w:r w:rsidR="00B67D8F" w:rsidRPr="0055329A">
              <w:rPr>
                <w:rFonts w:ascii="Arial" w:hAnsi="Arial"/>
                <w:sz w:val="22"/>
                <w:lang w:val="ca-ES"/>
              </w:rPr>
              <w:t>(CE5)</w:t>
            </w:r>
          </w:p>
        </w:tc>
        <w:tc>
          <w:tcPr>
            <w:tcW w:w="2477"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7091D90" w14:textId="6121E32A" w:rsidR="00D70BE6" w:rsidRPr="0055329A" w:rsidRDefault="002A10F7" w:rsidP="007D262F">
            <w:pPr>
              <w:tabs>
                <w:tab w:val="left" w:pos="523"/>
              </w:tabs>
              <w:kinsoku w:val="0"/>
              <w:overflowPunct w:val="0"/>
              <w:autoSpaceDE w:val="0"/>
              <w:autoSpaceDN w:val="0"/>
              <w:adjustRightInd w:val="0"/>
              <w:spacing w:before="0" w:after="0"/>
              <w:ind w:right="111"/>
              <w:rPr>
                <w:rFonts w:ascii="Arial" w:hAnsi="Arial"/>
                <w:color w:val="000000" w:themeColor="text1"/>
                <w:sz w:val="22"/>
                <w:lang w:val="ca-ES"/>
              </w:rPr>
            </w:pPr>
            <w:r w:rsidRPr="0055329A">
              <w:rPr>
                <w:rFonts w:ascii="Arial" w:eastAsia="Times New Roman" w:hAnsi="Arial"/>
                <w:b/>
                <w:bCs/>
                <w:color w:val="000000" w:themeColor="text1"/>
                <w:sz w:val="22"/>
                <w:shd w:val="clear" w:color="auto" w:fill="FFFFFF"/>
                <w:lang w:val="ca-ES"/>
              </w:rPr>
              <w:t>5.</w:t>
            </w:r>
            <w:r w:rsidRPr="0055329A">
              <w:rPr>
                <w:rFonts w:ascii="Arial" w:eastAsia="Times New Roman" w:hAnsi="Arial"/>
                <w:color w:val="000000" w:themeColor="text1"/>
                <w:sz w:val="22"/>
                <w:shd w:val="clear" w:color="auto" w:fill="FFFFFF"/>
                <w:lang w:val="ca-ES"/>
              </w:rPr>
              <w:t xml:space="preserve"> Planificar la redacció </w:t>
            </w:r>
            <w:r w:rsidR="00335269" w:rsidRPr="0055329A">
              <w:rPr>
                <w:rFonts w:ascii="Arial" w:eastAsia="Times New Roman" w:hAnsi="Arial"/>
                <w:color w:val="000000" w:themeColor="text1"/>
                <w:sz w:val="22"/>
                <w:shd w:val="clear" w:color="auto" w:fill="FFFFFF"/>
                <w:lang w:val="ca-ES"/>
              </w:rPr>
              <w:t>d</w:t>
            </w:r>
            <w:r w:rsidR="00035D67" w:rsidRPr="0055329A">
              <w:rPr>
                <w:rFonts w:ascii="Arial" w:eastAsia="Times New Roman" w:hAnsi="Arial"/>
                <w:color w:val="000000" w:themeColor="text1"/>
                <w:sz w:val="22"/>
                <w:shd w:val="clear" w:color="auto" w:fill="FFFFFF"/>
                <w:lang w:val="ca-ES"/>
              </w:rPr>
              <w:t>’</w:t>
            </w:r>
            <w:r w:rsidR="00335269" w:rsidRPr="0055329A">
              <w:rPr>
                <w:rFonts w:ascii="Arial" w:eastAsia="Times New Roman" w:hAnsi="Arial"/>
                <w:color w:val="000000" w:themeColor="text1"/>
                <w:sz w:val="22"/>
                <w:shd w:val="clear" w:color="auto" w:fill="FFFFFF"/>
                <w:lang w:val="ca-ES"/>
              </w:rPr>
              <w:t>una notícia periodística fent-se les preguntes clau i il·lustrant-la amb fotografies</w:t>
            </w:r>
            <w:r w:rsidR="003B618A" w:rsidRPr="0055329A">
              <w:rPr>
                <w:rFonts w:ascii="Arial" w:eastAsia="Times New Roman" w:hAnsi="Arial"/>
                <w:color w:val="000000" w:themeColor="text1"/>
                <w:sz w:val="22"/>
                <w:shd w:val="clear" w:color="auto" w:fill="FFFFFF"/>
                <w:lang w:val="ca-ES"/>
              </w:rPr>
              <w:t xml:space="preserve"> i vídeos</w:t>
            </w:r>
            <w:r w:rsidRPr="0055329A">
              <w:rPr>
                <w:rFonts w:ascii="Arial" w:eastAsia="Times New Roman" w:hAnsi="Arial"/>
                <w:color w:val="000000" w:themeColor="text1"/>
                <w:sz w:val="22"/>
                <w:shd w:val="clear" w:color="auto" w:fill="FFFFFF"/>
                <w:lang w:val="ca-ES"/>
              </w:rPr>
              <w:t xml:space="preserve">, de certa extensió i complexitat, atesa la situació comunicativa, </w:t>
            </w:r>
            <w:r w:rsidR="00B90BCF" w:rsidRPr="0055329A">
              <w:rPr>
                <w:rFonts w:ascii="Arial" w:eastAsia="Times New Roman" w:hAnsi="Arial"/>
                <w:color w:val="000000" w:themeColor="text1"/>
                <w:sz w:val="22"/>
                <w:shd w:val="clear" w:color="auto" w:fill="FFFFFF"/>
                <w:lang w:val="ca-ES"/>
              </w:rPr>
              <w:t xml:space="preserve">el </w:t>
            </w:r>
            <w:r w:rsidRPr="0055329A">
              <w:rPr>
                <w:rFonts w:ascii="Arial" w:eastAsia="Times New Roman" w:hAnsi="Arial"/>
                <w:color w:val="000000" w:themeColor="text1"/>
                <w:sz w:val="22"/>
                <w:shd w:val="clear" w:color="auto" w:fill="FFFFFF"/>
                <w:lang w:val="ca-ES"/>
              </w:rPr>
              <w:t xml:space="preserve">destinatari, </w:t>
            </w:r>
            <w:r w:rsidR="00B90BCF" w:rsidRPr="0055329A">
              <w:rPr>
                <w:rFonts w:ascii="Arial" w:eastAsia="Times New Roman" w:hAnsi="Arial"/>
                <w:color w:val="000000" w:themeColor="text1"/>
                <w:sz w:val="22"/>
                <w:shd w:val="clear" w:color="auto" w:fill="FFFFFF"/>
                <w:lang w:val="ca-ES"/>
              </w:rPr>
              <w:t xml:space="preserve">el </w:t>
            </w:r>
            <w:r w:rsidRPr="0055329A">
              <w:rPr>
                <w:rFonts w:ascii="Arial" w:eastAsia="Times New Roman" w:hAnsi="Arial"/>
                <w:color w:val="000000" w:themeColor="text1"/>
                <w:sz w:val="22"/>
                <w:shd w:val="clear" w:color="auto" w:fill="FFFFFF"/>
                <w:lang w:val="ca-ES"/>
              </w:rPr>
              <w:t xml:space="preserve">propòsit i </w:t>
            </w:r>
            <w:r w:rsidR="00B90BCF" w:rsidRPr="0055329A">
              <w:rPr>
                <w:rFonts w:ascii="Arial" w:eastAsia="Times New Roman" w:hAnsi="Arial"/>
                <w:color w:val="000000" w:themeColor="text1"/>
                <w:sz w:val="22"/>
                <w:shd w:val="clear" w:color="auto" w:fill="FFFFFF"/>
                <w:lang w:val="ca-ES"/>
              </w:rPr>
              <w:t xml:space="preserve">el </w:t>
            </w:r>
            <w:r w:rsidRPr="0055329A">
              <w:rPr>
                <w:rFonts w:ascii="Arial" w:eastAsia="Times New Roman" w:hAnsi="Arial"/>
                <w:color w:val="000000" w:themeColor="text1"/>
                <w:sz w:val="22"/>
                <w:shd w:val="clear" w:color="auto" w:fill="FFFFFF"/>
                <w:lang w:val="ca-ES"/>
              </w:rPr>
              <w:t>canal; redactar</w:t>
            </w:r>
            <w:r w:rsidR="00335269" w:rsidRPr="0055329A">
              <w:rPr>
                <w:rFonts w:ascii="Arial" w:eastAsia="Times New Roman" w:hAnsi="Arial"/>
                <w:color w:val="000000" w:themeColor="text1"/>
                <w:sz w:val="22"/>
                <w:shd w:val="clear" w:color="auto" w:fill="FFFFFF"/>
                <w:lang w:val="ca-ES"/>
              </w:rPr>
              <w:t>-ne l</w:t>
            </w:r>
            <w:r w:rsidR="00035D67" w:rsidRPr="0055329A">
              <w:rPr>
                <w:rFonts w:ascii="Arial" w:eastAsia="Times New Roman" w:hAnsi="Arial"/>
                <w:color w:val="000000" w:themeColor="text1"/>
                <w:sz w:val="22"/>
                <w:shd w:val="clear" w:color="auto" w:fill="FFFFFF"/>
                <w:lang w:val="ca-ES"/>
              </w:rPr>
              <w:t>’</w:t>
            </w:r>
            <w:r w:rsidRPr="0055329A">
              <w:rPr>
                <w:rFonts w:ascii="Arial" w:eastAsia="Times New Roman" w:hAnsi="Arial"/>
                <w:color w:val="000000" w:themeColor="text1"/>
                <w:sz w:val="22"/>
                <w:shd w:val="clear" w:color="auto" w:fill="FFFFFF"/>
                <w:lang w:val="ca-ES"/>
              </w:rPr>
              <w:t xml:space="preserve">esborrany i revisar-lo amb ajuda del diàleg entre iguals i instruments de consulta, i presentar un </w:t>
            </w:r>
            <w:r w:rsidR="00335269" w:rsidRPr="0055329A">
              <w:rPr>
                <w:rFonts w:ascii="Arial" w:eastAsia="Times New Roman" w:hAnsi="Arial"/>
                <w:color w:val="000000" w:themeColor="text1"/>
                <w:sz w:val="22"/>
                <w:shd w:val="clear" w:color="auto" w:fill="FFFFFF"/>
                <w:lang w:val="ca-ES"/>
              </w:rPr>
              <w:t>contingut audiovisual</w:t>
            </w:r>
            <w:r w:rsidRPr="0055329A">
              <w:rPr>
                <w:rFonts w:ascii="Arial" w:eastAsia="Times New Roman" w:hAnsi="Arial"/>
                <w:color w:val="000000" w:themeColor="text1"/>
                <w:sz w:val="22"/>
                <w:shd w:val="clear" w:color="auto" w:fill="FFFFFF"/>
                <w:lang w:val="ca-ES"/>
              </w:rPr>
              <w:t xml:space="preserve"> cohesionat i amb el registre adequat</w:t>
            </w:r>
            <w:r w:rsidR="006566DB" w:rsidRPr="0055329A">
              <w:rPr>
                <w:rFonts w:ascii="Arial" w:eastAsia="Times New Roman" w:hAnsi="Arial"/>
                <w:color w:val="000000" w:themeColor="text1"/>
                <w:sz w:val="22"/>
                <w:shd w:val="clear" w:color="auto" w:fill="FFFFFF"/>
                <w:lang w:val="ca-ES"/>
              </w:rPr>
              <w:t xml:space="preserve"> (</w:t>
            </w:r>
            <w:r w:rsidR="006566DB" w:rsidRPr="0055329A">
              <w:rPr>
                <w:rFonts w:ascii="Arial" w:hAnsi="Arial"/>
                <w:color w:val="000000" w:themeColor="text1"/>
                <w:sz w:val="22"/>
                <w:shd w:val="clear" w:color="auto" w:fill="FCFCFC"/>
                <w:lang w:val="ca-ES"/>
              </w:rPr>
              <w:t>basat en el criteri 5.1)</w:t>
            </w:r>
            <w:r w:rsidRPr="0055329A">
              <w:rPr>
                <w:rFonts w:ascii="Arial" w:eastAsia="Times New Roman" w:hAnsi="Arial"/>
                <w:color w:val="000000" w:themeColor="text1"/>
                <w:sz w:val="22"/>
                <w:shd w:val="clear" w:color="auto" w:fill="FFFFFF"/>
                <w:lang w:val="ca-ES"/>
              </w:rPr>
              <w:t>.</w:t>
            </w:r>
          </w:p>
        </w:tc>
      </w:tr>
      <w:tr w:rsidR="00D70BE6" w:rsidRPr="0055329A" w14:paraId="08D8D7EE" w14:textId="77777777" w:rsidTr="00272D21">
        <w:trPr>
          <w:trHeight w:val="901"/>
        </w:trPr>
        <w:tc>
          <w:tcPr>
            <w:tcW w:w="2523" w:type="pct"/>
            <w:vMerge/>
            <w:tcBorders>
              <w:top w:val="single" w:sz="4" w:space="0" w:color="auto"/>
              <w:left w:val="single" w:sz="8" w:space="0" w:color="000000"/>
              <w:right w:val="single" w:sz="8" w:space="0" w:color="000000"/>
            </w:tcBorders>
            <w:tcMar>
              <w:top w:w="100" w:type="dxa"/>
              <w:left w:w="100" w:type="dxa"/>
              <w:bottom w:w="100" w:type="dxa"/>
              <w:right w:w="100" w:type="dxa"/>
            </w:tcMar>
          </w:tcPr>
          <w:p w14:paraId="05337274" w14:textId="77777777" w:rsidR="00D70BE6" w:rsidRPr="0055329A" w:rsidRDefault="00D70BE6" w:rsidP="007D262F">
            <w:pPr>
              <w:tabs>
                <w:tab w:val="left" w:pos="523"/>
              </w:tabs>
              <w:kinsoku w:val="0"/>
              <w:overflowPunct w:val="0"/>
              <w:autoSpaceDE w:val="0"/>
              <w:autoSpaceDN w:val="0"/>
              <w:adjustRightInd w:val="0"/>
              <w:spacing w:before="0"/>
              <w:ind w:right="111"/>
              <w:rPr>
                <w:rFonts w:ascii="Arial" w:eastAsia="Times New Roman" w:hAnsi="Arial"/>
                <w:color w:val="000000"/>
                <w:sz w:val="22"/>
                <w:shd w:val="clear" w:color="auto" w:fill="FFFFFF"/>
                <w:lang w:val="ca-ES"/>
              </w:rPr>
            </w:pPr>
          </w:p>
        </w:tc>
        <w:tc>
          <w:tcPr>
            <w:tcW w:w="2477"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21BA72F5" w14:textId="21FE5F66" w:rsidR="00D70BE6" w:rsidRPr="0055329A" w:rsidRDefault="00DD4422" w:rsidP="007D262F">
            <w:pPr>
              <w:tabs>
                <w:tab w:val="left" w:pos="523"/>
              </w:tabs>
              <w:kinsoku w:val="0"/>
              <w:overflowPunct w:val="0"/>
              <w:autoSpaceDE w:val="0"/>
              <w:autoSpaceDN w:val="0"/>
              <w:adjustRightInd w:val="0"/>
              <w:spacing w:before="0" w:after="0"/>
              <w:ind w:right="111"/>
              <w:rPr>
                <w:rFonts w:ascii="Arial" w:eastAsia="Times New Roman" w:hAnsi="Arial"/>
                <w:b/>
                <w:bCs/>
                <w:color w:val="000000" w:themeColor="text1"/>
                <w:sz w:val="22"/>
                <w:shd w:val="clear" w:color="auto" w:fill="FFFFFF"/>
                <w:lang w:val="ca-ES"/>
              </w:rPr>
            </w:pPr>
            <w:r w:rsidRPr="0055329A">
              <w:rPr>
                <w:rFonts w:ascii="Arial" w:hAnsi="Arial"/>
                <w:b/>
                <w:bCs/>
                <w:color w:val="000000" w:themeColor="text1"/>
                <w:sz w:val="22"/>
                <w:lang w:val="ca-ES"/>
              </w:rPr>
              <w:t>6</w:t>
            </w:r>
            <w:r w:rsidR="00397EE5" w:rsidRPr="0055329A">
              <w:rPr>
                <w:rFonts w:ascii="Arial" w:hAnsi="Arial"/>
                <w:b/>
                <w:bCs/>
                <w:color w:val="000000" w:themeColor="text1"/>
                <w:sz w:val="22"/>
                <w:lang w:val="ca-ES"/>
              </w:rPr>
              <w:t>.</w:t>
            </w:r>
            <w:r w:rsidR="00397EE5" w:rsidRPr="0055329A">
              <w:rPr>
                <w:rFonts w:ascii="Arial" w:hAnsi="Arial"/>
                <w:color w:val="000000" w:themeColor="text1"/>
                <w:sz w:val="22"/>
                <w:lang w:val="ca-ES"/>
              </w:rPr>
              <w:t xml:space="preserve"> </w:t>
            </w:r>
            <w:r w:rsidR="00397EE5" w:rsidRPr="0055329A">
              <w:rPr>
                <w:rFonts w:ascii="Arial" w:eastAsia="Times New Roman" w:hAnsi="Arial"/>
                <w:color w:val="000000" w:themeColor="text1"/>
                <w:sz w:val="22"/>
                <w:shd w:val="clear" w:color="auto" w:fill="FFFFFF"/>
                <w:lang w:val="ca-ES"/>
              </w:rPr>
              <w:t xml:space="preserve">Incorporar procediments bàsics per enriquir </w:t>
            </w:r>
            <w:r w:rsidR="00107CB5" w:rsidRPr="0055329A">
              <w:rPr>
                <w:rFonts w:ascii="Arial" w:eastAsia="Times New Roman" w:hAnsi="Arial"/>
                <w:color w:val="000000" w:themeColor="text1"/>
                <w:sz w:val="22"/>
                <w:shd w:val="clear" w:color="auto" w:fill="FFFFFF"/>
                <w:lang w:val="ca-ES"/>
              </w:rPr>
              <w:t>el text de la notícia</w:t>
            </w:r>
            <w:r w:rsidR="00397EE5" w:rsidRPr="0055329A">
              <w:rPr>
                <w:rFonts w:ascii="Arial" w:eastAsia="Times New Roman" w:hAnsi="Arial"/>
                <w:color w:val="000000" w:themeColor="text1"/>
                <w:sz w:val="22"/>
                <w:shd w:val="clear" w:color="auto" w:fill="FFFFFF"/>
                <w:lang w:val="ca-ES"/>
              </w:rPr>
              <w:t>, tenint en compte aspectes discursius, lingüístics i d</w:t>
            </w:r>
            <w:r w:rsidR="00035D67" w:rsidRPr="0055329A">
              <w:rPr>
                <w:rFonts w:ascii="Arial" w:eastAsia="Times New Roman" w:hAnsi="Arial"/>
                <w:color w:val="000000" w:themeColor="text1"/>
                <w:sz w:val="22"/>
                <w:shd w:val="clear" w:color="auto" w:fill="FFFFFF"/>
                <w:lang w:val="ca-ES"/>
              </w:rPr>
              <w:t>’</w:t>
            </w:r>
            <w:r w:rsidR="00397EE5" w:rsidRPr="0055329A">
              <w:rPr>
                <w:rFonts w:ascii="Arial" w:eastAsia="Times New Roman" w:hAnsi="Arial"/>
                <w:color w:val="000000" w:themeColor="text1"/>
                <w:sz w:val="22"/>
                <w:shd w:val="clear" w:color="auto" w:fill="FFFFFF"/>
                <w:lang w:val="ca-ES"/>
              </w:rPr>
              <w:t>estil, amb precisió lèxica i correcció ortogràfica i gramatical</w:t>
            </w:r>
            <w:r w:rsidR="00E11A2E" w:rsidRPr="0055329A">
              <w:rPr>
                <w:rFonts w:ascii="Arial" w:eastAsia="Times New Roman" w:hAnsi="Arial"/>
                <w:color w:val="000000" w:themeColor="text1"/>
                <w:sz w:val="22"/>
                <w:shd w:val="clear" w:color="auto" w:fill="FFFFFF"/>
                <w:lang w:val="ca-ES"/>
              </w:rPr>
              <w:t xml:space="preserve"> (</w:t>
            </w:r>
            <w:r w:rsidR="00E11A2E" w:rsidRPr="0055329A">
              <w:rPr>
                <w:rFonts w:ascii="Arial" w:hAnsi="Arial"/>
                <w:color w:val="000000" w:themeColor="text1"/>
                <w:sz w:val="22"/>
                <w:shd w:val="clear" w:color="auto" w:fill="FCFCFC"/>
                <w:lang w:val="ca-ES"/>
              </w:rPr>
              <w:t>basat en el criteri 5.2)</w:t>
            </w:r>
            <w:r w:rsidR="00E11A2E" w:rsidRPr="0055329A">
              <w:rPr>
                <w:rFonts w:ascii="Arial" w:eastAsia="Times New Roman" w:hAnsi="Arial"/>
                <w:color w:val="000000" w:themeColor="text1"/>
                <w:sz w:val="22"/>
                <w:shd w:val="clear" w:color="auto" w:fill="FFFFFF"/>
                <w:lang w:val="ca-ES"/>
              </w:rPr>
              <w:t>.</w:t>
            </w:r>
          </w:p>
        </w:tc>
      </w:tr>
      <w:tr w:rsidR="00133A90" w:rsidRPr="0055329A" w14:paraId="40712037" w14:textId="77777777" w:rsidTr="00272D21">
        <w:trPr>
          <w:trHeight w:val="1809"/>
        </w:trPr>
        <w:tc>
          <w:tcPr>
            <w:tcW w:w="2523" w:type="pct"/>
            <w:tcBorders>
              <w:left w:val="single" w:sz="8" w:space="0" w:color="000000"/>
              <w:bottom w:val="single" w:sz="4" w:space="0" w:color="auto"/>
              <w:right w:val="single" w:sz="8" w:space="0" w:color="000000"/>
            </w:tcBorders>
            <w:tcMar>
              <w:top w:w="100" w:type="dxa"/>
              <w:left w:w="100" w:type="dxa"/>
              <w:bottom w:w="100" w:type="dxa"/>
              <w:right w:w="100" w:type="dxa"/>
            </w:tcMar>
          </w:tcPr>
          <w:p w14:paraId="759D9345" w14:textId="6C6E9BF5" w:rsidR="00133A90" w:rsidRPr="0055329A" w:rsidRDefault="00F95E43" w:rsidP="007D262F">
            <w:pPr>
              <w:tabs>
                <w:tab w:val="left" w:pos="523"/>
              </w:tabs>
              <w:kinsoku w:val="0"/>
              <w:overflowPunct w:val="0"/>
              <w:autoSpaceDE w:val="0"/>
              <w:autoSpaceDN w:val="0"/>
              <w:adjustRightInd w:val="0"/>
              <w:spacing w:before="0" w:after="0"/>
              <w:ind w:right="111"/>
              <w:rPr>
                <w:rFonts w:ascii="Arial" w:eastAsia="Times New Roman" w:hAnsi="Arial"/>
                <w:color w:val="000000" w:themeColor="text1"/>
                <w:sz w:val="22"/>
                <w:lang w:val="ca-ES" w:eastAsia="ca-ES"/>
              </w:rPr>
            </w:pPr>
            <w:r w:rsidRPr="0055329A">
              <w:rPr>
                <w:rStyle w:val="Textoennegrita"/>
                <w:rFonts w:ascii="Arial" w:hAnsi="Arial"/>
                <w:color w:val="000000" w:themeColor="text1"/>
                <w:sz w:val="22"/>
                <w:shd w:val="clear" w:color="auto" w:fill="FFFFFF"/>
                <w:lang w:val="ca-ES"/>
              </w:rPr>
              <w:t>4.</w:t>
            </w:r>
            <w:r w:rsidRPr="0055329A">
              <w:rPr>
                <w:rStyle w:val="Textoennegrita"/>
                <w:rFonts w:ascii="Arial" w:hAnsi="Arial"/>
                <w:b w:val="0"/>
                <w:bCs w:val="0"/>
                <w:color w:val="000000" w:themeColor="text1"/>
                <w:sz w:val="22"/>
                <w:shd w:val="clear" w:color="auto" w:fill="FFFFFF"/>
                <w:lang w:val="ca-ES"/>
              </w:rPr>
              <w:t xml:space="preserve"> </w:t>
            </w:r>
            <w:r w:rsidR="00B67D8F" w:rsidRPr="0055329A">
              <w:rPr>
                <w:rStyle w:val="Textoennegrita"/>
                <w:rFonts w:ascii="Arial" w:hAnsi="Arial"/>
                <w:b w:val="0"/>
                <w:bCs w:val="0"/>
                <w:color w:val="000000" w:themeColor="text1"/>
                <w:sz w:val="22"/>
                <w:shd w:val="clear" w:color="auto" w:fill="FFFFFF"/>
                <w:lang w:val="ca-ES"/>
              </w:rPr>
              <w:t xml:space="preserve">Cercar, seleccionar i contrastar informació procedent de diferents fonts </w:t>
            </w:r>
            <w:r w:rsidR="00476625" w:rsidRPr="0055329A">
              <w:rPr>
                <w:rStyle w:val="Textoennegrita"/>
                <w:rFonts w:ascii="Arial" w:hAnsi="Arial"/>
                <w:b w:val="0"/>
                <w:bCs w:val="0"/>
                <w:color w:val="000000" w:themeColor="text1"/>
                <w:sz w:val="22"/>
                <w:shd w:val="clear" w:color="auto" w:fill="FFFFFF"/>
                <w:lang w:val="ca-ES"/>
              </w:rPr>
              <w:t>sobre les característiques de la llengua catalana de signes</w:t>
            </w:r>
            <w:r w:rsidR="007639AC" w:rsidRPr="0055329A">
              <w:rPr>
                <w:rStyle w:val="Textoennegrita"/>
                <w:rFonts w:ascii="Arial" w:hAnsi="Arial"/>
                <w:b w:val="0"/>
                <w:bCs w:val="0"/>
                <w:color w:val="000000" w:themeColor="text1"/>
                <w:sz w:val="22"/>
                <w:shd w:val="clear" w:color="auto" w:fill="FFFFFF"/>
                <w:lang w:val="ca-ES"/>
              </w:rPr>
              <w:t xml:space="preserve"> i </w:t>
            </w:r>
            <w:r w:rsidR="00A33676" w:rsidRPr="0055329A">
              <w:rPr>
                <w:rStyle w:val="Textoennegrita"/>
                <w:rFonts w:ascii="Arial" w:hAnsi="Arial"/>
                <w:b w:val="0"/>
                <w:bCs w:val="0"/>
                <w:color w:val="000000" w:themeColor="text1"/>
                <w:sz w:val="22"/>
                <w:shd w:val="clear" w:color="auto" w:fill="FFFFFF"/>
                <w:lang w:val="ca-ES"/>
              </w:rPr>
              <w:t xml:space="preserve">un fet </w:t>
            </w:r>
            <w:r w:rsidR="00EC758B" w:rsidRPr="0055329A">
              <w:rPr>
                <w:rStyle w:val="Textoennegrita"/>
                <w:rFonts w:ascii="Arial" w:hAnsi="Arial"/>
                <w:b w:val="0"/>
                <w:bCs w:val="0"/>
                <w:color w:val="000000" w:themeColor="text1"/>
                <w:sz w:val="22"/>
                <w:shd w:val="clear" w:color="auto" w:fill="FFFFFF"/>
                <w:lang w:val="ca-ES"/>
              </w:rPr>
              <w:t xml:space="preserve">noticiable </w:t>
            </w:r>
            <w:r w:rsidR="00A33676" w:rsidRPr="0055329A">
              <w:rPr>
                <w:rStyle w:val="Textoennegrita"/>
                <w:rFonts w:ascii="Arial" w:hAnsi="Arial"/>
                <w:b w:val="0"/>
                <w:bCs w:val="0"/>
                <w:color w:val="000000" w:themeColor="text1"/>
                <w:sz w:val="22"/>
                <w:shd w:val="clear" w:color="auto" w:fill="FFFFFF"/>
                <w:lang w:val="ca-ES"/>
              </w:rPr>
              <w:t>que hagi passat en l’àmbit local de l’alumnat</w:t>
            </w:r>
            <w:r w:rsidR="007E71C0" w:rsidRPr="0055329A">
              <w:rPr>
                <w:rStyle w:val="Textoennegrita"/>
                <w:rFonts w:ascii="Arial" w:hAnsi="Arial"/>
                <w:b w:val="0"/>
                <w:bCs w:val="0"/>
                <w:color w:val="000000" w:themeColor="text1"/>
                <w:sz w:val="22"/>
                <w:shd w:val="clear" w:color="auto" w:fill="FFFFFF"/>
                <w:lang w:val="ca-ES"/>
              </w:rPr>
              <w:t>;</w:t>
            </w:r>
            <w:r w:rsidR="00B67D8F" w:rsidRPr="0055329A">
              <w:rPr>
                <w:rStyle w:val="Textoennegrita"/>
                <w:rFonts w:ascii="Arial" w:hAnsi="Arial"/>
                <w:b w:val="0"/>
                <w:bCs w:val="0"/>
                <w:color w:val="000000" w:themeColor="text1"/>
                <w:sz w:val="22"/>
                <w:shd w:val="clear" w:color="auto" w:fill="FFFFFF"/>
                <w:lang w:val="ca-ES"/>
              </w:rPr>
              <w:t xml:space="preserve"> avalua</w:t>
            </w:r>
            <w:r w:rsidR="007E71C0" w:rsidRPr="0055329A">
              <w:rPr>
                <w:rStyle w:val="Textoennegrita"/>
                <w:rFonts w:ascii="Arial" w:hAnsi="Arial"/>
                <w:b w:val="0"/>
                <w:bCs w:val="0"/>
                <w:color w:val="000000" w:themeColor="text1"/>
                <w:sz w:val="22"/>
                <w:shd w:val="clear" w:color="auto" w:fill="FFFFFF"/>
                <w:lang w:val="ca-ES"/>
              </w:rPr>
              <w:t>r</w:t>
            </w:r>
            <w:r w:rsidR="00B67D8F" w:rsidRPr="0055329A">
              <w:rPr>
                <w:rStyle w:val="Textoennegrita"/>
                <w:rFonts w:ascii="Arial" w:hAnsi="Arial"/>
                <w:b w:val="0"/>
                <w:bCs w:val="0"/>
                <w:color w:val="000000" w:themeColor="text1"/>
                <w:sz w:val="22"/>
                <w:shd w:val="clear" w:color="auto" w:fill="FFFFFF"/>
                <w:lang w:val="ca-ES"/>
              </w:rPr>
              <w:t>-ne la fiabilitat i pertinència en funció dels objectius de lectura</w:t>
            </w:r>
            <w:r w:rsidR="00AC0117" w:rsidRPr="0055329A">
              <w:rPr>
                <w:rStyle w:val="Textoennegrita"/>
                <w:rFonts w:ascii="Arial" w:hAnsi="Arial"/>
                <w:b w:val="0"/>
                <w:bCs w:val="0"/>
                <w:color w:val="000000" w:themeColor="text1"/>
                <w:sz w:val="22"/>
                <w:shd w:val="clear" w:color="auto" w:fill="FFFFFF"/>
                <w:lang w:val="ca-ES"/>
              </w:rPr>
              <w:t xml:space="preserve">, </w:t>
            </w:r>
            <w:r w:rsidR="00B67D8F" w:rsidRPr="0055329A">
              <w:rPr>
                <w:rStyle w:val="Textoennegrita"/>
                <w:rFonts w:ascii="Arial" w:hAnsi="Arial"/>
                <w:b w:val="0"/>
                <w:bCs w:val="0"/>
                <w:color w:val="000000" w:themeColor="text1"/>
                <w:sz w:val="22"/>
                <w:shd w:val="clear" w:color="auto" w:fill="FFFFFF"/>
                <w:lang w:val="ca-ES"/>
              </w:rPr>
              <w:t>evita</w:t>
            </w:r>
            <w:r w:rsidR="007E71C0" w:rsidRPr="0055329A">
              <w:rPr>
                <w:rStyle w:val="Textoennegrita"/>
                <w:rFonts w:ascii="Arial" w:hAnsi="Arial"/>
                <w:b w:val="0"/>
                <w:bCs w:val="0"/>
                <w:color w:val="000000" w:themeColor="text1"/>
                <w:sz w:val="22"/>
                <w:shd w:val="clear" w:color="auto" w:fill="FFFFFF"/>
                <w:lang w:val="ca-ES"/>
              </w:rPr>
              <w:t>r</w:t>
            </w:r>
            <w:r w:rsidR="00B67D8F" w:rsidRPr="0055329A">
              <w:rPr>
                <w:rStyle w:val="Textoennegrita"/>
                <w:rFonts w:ascii="Arial" w:hAnsi="Arial"/>
                <w:b w:val="0"/>
                <w:bCs w:val="0"/>
                <w:color w:val="000000" w:themeColor="text1"/>
                <w:sz w:val="22"/>
                <w:shd w:val="clear" w:color="auto" w:fill="FFFFFF"/>
                <w:lang w:val="ca-ES"/>
              </w:rPr>
              <w:t xml:space="preserve"> els riscos de manipulació i desinformació, i integrar-la i transformar-la en coneixement, per comunicar-la, adoptant un punt de vista crític, personal i respectuós amb la propietat intel·lectual</w:t>
            </w:r>
            <w:r w:rsidR="004C0410" w:rsidRPr="0055329A">
              <w:rPr>
                <w:rStyle w:val="Textoennegrita"/>
                <w:shd w:val="clear" w:color="auto" w:fill="FFFFFF"/>
                <w:lang w:val="ca-ES"/>
              </w:rPr>
              <w:t xml:space="preserve"> </w:t>
            </w:r>
            <w:r w:rsidR="00133A90" w:rsidRPr="0055329A">
              <w:rPr>
                <w:rStyle w:val="Textoennegrita"/>
                <w:b w:val="0"/>
                <w:bCs w:val="0"/>
                <w:color w:val="000000" w:themeColor="text1"/>
                <w:shd w:val="clear" w:color="auto" w:fill="FFFFFF"/>
                <w:lang w:val="ca-ES"/>
              </w:rPr>
              <w:t>(CE</w:t>
            </w:r>
            <w:r w:rsidR="00B67D8F" w:rsidRPr="0055329A">
              <w:rPr>
                <w:rStyle w:val="Textoennegrita"/>
                <w:b w:val="0"/>
                <w:bCs w:val="0"/>
                <w:color w:val="000000" w:themeColor="text1"/>
                <w:shd w:val="clear" w:color="auto" w:fill="FFFFFF"/>
                <w:lang w:val="ca-ES"/>
              </w:rPr>
              <w:t>6</w:t>
            </w:r>
            <w:r w:rsidR="00133A90" w:rsidRPr="0055329A">
              <w:rPr>
                <w:rStyle w:val="Textoennegrita"/>
                <w:b w:val="0"/>
                <w:bCs w:val="0"/>
                <w:color w:val="000000" w:themeColor="text1"/>
                <w:shd w:val="clear" w:color="auto" w:fill="FFFFFF"/>
                <w:lang w:val="ca-ES"/>
              </w:rPr>
              <w:t>)</w:t>
            </w:r>
            <w:r w:rsidR="00476625" w:rsidRPr="0055329A">
              <w:rPr>
                <w:rStyle w:val="Textoennegrita"/>
                <w:b w:val="0"/>
                <w:bCs w:val="0"/>
                <w:color w:val="000000" w:themeColor="text1"/>
                <w:shd w:val="clear" w:color="auto" w:fill="FFFFFF"/>
                <w:lang w:val="ca-ES"/>
              </w:rPr>
              <w:t>.</w:t>
            </w:r>
          </w:p>
        </w:tc>
        <w:tc>
          <w:tcPr>
            <w:tcW w:w="2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27A1A6" w14:textId="6E480B9F" w:rsidR="00133A90" w:rsidRPr="0055329A" w:rsidRDefault="00DD4422" w:rsidP="00025B5D">
            <w:pPr>
              <w:autoSpaceDE w:val="0"/>
              <w:autoSpaceDN w:val="0"/>
              <w:adjustRightInd w:val="0"/>
              <w:spacing w:before="0" w:after="0"/>
              <w:rPr>
                <w:rFonts w:ascii="Arial" w:eastAsia="Times New Roman" w:hAnsi="Arial"/>
                <w:b/>
                <w:bCs/>
                <w:color w:val="000000" w:themeColor="text1"/>
                <w:sz w:val="22"/>
                <w:shd w:val="clear" w:color="auto" w:fill="FFFFFF"/>
                <w:lang w:val="ca-ES"/>
              </w:rPr>
            </w:pPr>
            <w:r w:rsidRPr="0055329A">
              <w:rPr>
                <w:rFonts w:ascii="Arial" w:eastAsia="Times New Roman" w:hAnsi="Arial"/>
                <w:b/>
                <w:bCs/>
                <w:color w:val="000000" w:themeColor="text1"/>
                <w:sz w:val="22"/>
                <w:shd w:val="clear" w:color="auto" w:fill="FFFFFF"/>
                <w:lang w:val="ca-ES"/>
              </w:rPr>
              <w:t>7</w:t>
            </w:r>
            <w:r w:rsidR="00133A90" w:rsidRPr="0055329A">
              <w:rPr>
                <w:rFonts w:ascii="Arial" w:eastAsia="Times New Roman" w:hAnsi="Arial"/>
                <w:b/>
                <w:bCs/>
                <w:color w:val="000000" w:themeColor="text1"/>
                <w:sz w:val="22"/>
                <w:shd w:val="clear" w:color="auto" w:fill="FFFFFF"/>
                <w:lang w:val="ca-ES"/>
              </w:rPr>
              <w:t>.</w:t>
            </w:r>
            <w:r w:rsidR="00133A90" w:rsidRPr="0055329A">
              <w:rPr>
                <w:rFonts w:ascii="Arial" w:eastAsia="Times New Roman" w:hAnsi="Arial"/>
                <w:color w:val="000000" w:themeColor="text1"/>
                <w:sz w:val="22"/>
                <w:shd w:val="clear" w:color="auto" w:fill="FFFFFF"/>
                <w:lang w:val="ca-ES"/>
              </w:rPr>
              <w:t xml:space="preserve"> </w:t>
            </w:r>
            <w:r w:rsidR="00943DD5" w:rsidRPr="0055329A">
              <w:rPr>
                <w:rFonts w:ascii="Arial" w:hAnsi="Arial"/>
                <w:color w:val="000000" w:themeColor="text1"/>
                <w:sz w:val="22"/>
                <w:shd w:val="clear" w:color="auto" w:fill="FCFCFC"/>
                <w:lang w:val="ca-ES"/>
              </w:rPr>
              <w:t>Aplicar estratègies de cerca d</w:t>
            </w:r>
            <w:r w:rsidR="00035D67" w:rsidRPr="0055329A">
              <w:rPr>
                <w:rFonts w:ascii="Arial" w:hAnsi="Arial"/>
                <w:color w:val="000000" w:themeColor="text1"/>
                <w:sz w:val="22"/>
                <w:shd w:val="clear" w:color="auto" w:fill="FCFCFC"/>
                <w:lang w:val="ca-ES"/>
              </w:rPr>
              <w:t>’</w:t>
            </w:r>
            <w:r w:rsidR="00943DD5" w:rsidRPr="0055329A">
              <w:rPr>
                <w:rFonts w:ascii="Arial" w:hAnsi="Arial"/>
                <w:color w:val="000000" w:themeColor="text1"/>
                <w:sz w:val="22"/>
                <w:shd w:val="clear" w:color="auto" w:fill="FCFCFC"/>
                <w:lang w:val="ca-ES"/>
              </w:rPr>
              <w:t xml:space="preserve">informació (localització, selecció i contrast), </w:t>
            </w:r>
            <w:r w:rsidR="00D90BC9" w:rsidRPr="0055329A">
              <w:rPr>
                <w:rFonts w:ascii="Arial" w:hAnsi="Arial"/>
                <w:color w:val="000000" w:themeColor="text1"/>
                <w:sz w:val="22"/>
                <w:shd w:val="clear" w:color="auto" w:fill="FCFCFC"/>
                <w:lang w:val="ca-ES"/>
              </w:rPr>
              <w:t>a la xarxa i a les biblioteques</w:t>
            </w:r>
            <w:r w:rsidR="00943DD5" w:rsidRPr="0055329A">
              <w:rPr>
                <w:rFonts w:ascii="Arial" w:hAnsi="Arial"/>
                <w:color w:val="000000" w:themeColor="text1"/>
                <w:sz w:val="22"/>
                <w:shd w:val="clear" w:color="auto" w:fill="FCFCFC"/>
                <w:lang w:val="ca-ES"/>
              </w:rPr>
              <w:t>, calibrant-ne la fiabilitat i pertinència en funció dels objectius de lectura, sobre</w:t>
            </w:r>
            <w:r w:rsidR="00D90BC9" w:rsidRPr="0055329A">
              <w:rPr>
                <w:rStyle w:val="Textoennegrita"/>
                <w:rFonts w:ascii="Arial" w:hAnsi="Arial"/>
                <w:b w:val="0"/>
                <w:bCs w:val="0"/>
                <w:color w:val="000000" w:themeColor="text1"/>
                <w:sz w:val="22"/>
                <w:shd w:val="clear" w:color="auto" w:fill="FFFFFF"/>
                <w:lang w:val="ca-ES"/>
              </w:rPr>
              <w:t xml:space="preserve"> les característiques de la llengua catalana de signes i un fet noticiable que hagi passat en l’àmbit local de l’alumnat</w:t>
            </w:r>
            <w:r w:rsidR="00943DD5" w:rsidRPr="0055329A">
              <w:rPr>
                <w:rFonts w:ascii="Arial" w:hAnsi="Arial"/>
                <w:color w:val="000000" w:themeColor="text1"/>
                <w:sz w:val="22"/>
                <w:shd w:val="clear" w:color="auto" w:fill="FCFCFC"/>
                <w:lang w:val="ca-ES"/>
              </w:rPr>
              <w:t>, valorant críticament el resultat de la cerca</w:t>
            </w:r>
            <w:r w:rsidR="002B449D" w:rsidRPr="0055329A">
              <w:rPr>
                <w:rFonts w:ascii="Arial" w:hAnsi="Arial"/>
                <w:color w:val="000000" w:themeColor="text1"/>
                <w:sz w:val="22"/>
                <w:shd w:val="clear" w:color="auto" w:fill="FCFCFC"/>
                <w:lang w:val="ca-ES"/>
              </w:rPr>
              <w:t xml:space="preserve"> </w:t>
            </w:r>
            <w:r w:rsidR="002B449D" w:rsidRPr="0055329A">
              <w:rPr>
                <w:rFonts w:ascii="Arial" w:eastAsia="Times New Roman" w:hAnsi="Arial"/>
                <w:color w:val="000000" w:themeColor="text1"/>
                <w:sz w:val="22"/>
                <w:shd w:val="clear" w:color="auto" w:fill="FFFFFF"/>
                <w:lang w:val="ca-ES"/>
              </w:rPr>
              <w:t>(</w:t>
            </w:r>
            <w:r w:rsidR="002B449D" w:rsidRPr="0055329A">
              <w:rPr>
                <w:rFonts w:ascii="Arial" w:hAnsi="Arial"/>
                <w:color w:val="000000" w:themeColor="text1"/>
                <w:sz w:val="22"/>
                <w:shd w:val="clear" w:color="auto" w:fill="FCFCFC"/>
                <w:lang w:val="ca-ES"/>
              </w:rPr>
              <w:t>basat en el criteri 6.1)</w:t>
            </w:r>
            <w:r w:rsidR="002B449D" w:rsidRPr="0055329A">
              <w:rPr>
                <w:rFonts w:ascii="Arial" w:eastAsia="Times New Roman" w:hAnsi="Arial"/>
                <w:color w:val="000000" w:themeColor="text1"/>
                <w:sz w:val="22"/>
                <w:shd w:val="clear" w:color="auto" w:fill="FFFFFF"/>
                <w:lang w:val="ca-ES"/>
              </w:rPr>
              <w:t>.</w:t>
            </w:r>
          </w:p>
        </w:tc>
      </w:tr>
    </w:tbl>
    <w:p w14:paraId="324DE7E2" w14:textId="6D87FA3A" w:rsidR="004E4233" w:rsidRPr="0055329A" w:rsidRDefault="004E4233" w:rsidP="009162D5">
      <w:pPr>
        <w:spacing w:before="0" w:line="240" w:lineRule="auto"/>
        <w:ind w:right="111"/>
        <w:rPr>
          <w:rFonts w:ascii="Arial" w:eastAsia="Times New Roman" w:hAnsi="Arial"/>
          <w:sz w:val="22"/>
          <w:lang w:val="ca-ES" w:eastAsia="ca-ES"/>
        </w:rPr>
      </w:pPr>
    </w:p>
    <w:p w14:paraId="14976455" w14:textId="77777777" w:rsidR="004E4233" w:rsidRPr="0055329A" w:rsidRDefault="004E4233">
      <w:pPr>
        <w:spacing w:before="0" w:after="160" w:line="259" w:lineRule="auto"/>
        <w:rPr>
          <w:rFonts w:ascii="Arial" w:eastAsia="Times New Roman" w:hAnsi="Arial"/>
          <w:sz w:val="22"/>
          <w:lang w:val="ca-ES" w:eastAsia="ca-ES"/>
        </w:rPr>
      </w:pPr>
      <w:r w:rsidRPr="0055329A">
        <w:rPr>
          <w:rFonts w:ascii="Arial" w:eastAsia="Times New Roman" w:hAnsi="Arial"/>
          <w:sz w:val="22"/>
          <w:lang w:val="ca-ES" w:eastAsia="ca-ES"/>
        </w:rPr>
        <w:br w:type="page"/>
      </w:r>
    </w:p>
    <w:p w14:paraId="0F31A499" w14:textId="77777777" w:rsidR="000B6CAC" w:rsidRPr="0055329A" w:rsidRDefault="000B6CAC" w:rsidP="0024164B">
      <w:pPr>
        <w:spacing w:before="0"/>
        <w:ind w:right="113"/>
        <w:rPr>
          <w:rFonts w:ascii="Arial" w:eastAsia="Times New Roman" w:hAnsi="Arial"/>
          <w:vanish/>
          <w:sz w:val="28"/>
          <w:szCs w:val="28"/>
          <w:lang w:val="ca-ES" w:eastAsia="ca-ES"/>
        </w:rPr>
      </w:pPr>
    </w:p>
    <w:p w14:paraId="32D64CA9" w14:textId="4812CD5D" w:rsidR="00DB633E" w:rsidRPr="0055329A" w:rsidRDefault="00412B39" w:rsidP="0024164B">
      <w:pPr>
        <w:spacing w:before="0"/>
        <w:ind w:right="113"/>
        <w:rPr>
          <w:rFonts w:ascii="Arial" w:eastAsia="Times New Roman" w:hAnsi="Arial"/>
          <w:color w:val="000000"/>
          <w:sz w:val="28"/>
          <w:szCs w:val="28"/>
          <w:lang w:val="ca-ES" w:eastAsia="ca-ES"/>
        </w:rPr>
      </w:pPr>
      <w:r w:rsidRPr="0055329A">
        <w:rPr>
          <w:rFonts w:ascii="Arial" w:eastAsia="Times New Roman" w:hAnsi="Arial"/>
          <w:b/>
          <w:bCs/>
          <w:color w:val="000000"/>
          <w:sz w:val="28"/>
          <w:szCs w:val="28"/>
          <w:lang w:val="ca-ES" w:eastAsia="ca-ES"/>
        </w:rPr>
        <w:t>SABERS</w:t>
      </w:r>
    </w:p>
    <w:p w14:paraId="6247B407" w14:textId="5ACF2DF7" w:rsidR="00DB633E" w:rsidRPr="0055329A" w:rsidRDefault="00DB633E" w:rsidP="001B098D">
      <w:pPr>
        <w:spacing w:before="0" w:line="240" w:lineRule="auto"/>
        <w:ind w:right="111"/>
        <w:rPr>
          <w:rFonts w:ascii="Arial" w:eastAsia="Times New Roman" w:hAnsi="Arial"/>
          <w:color w:val="000000"/>
          <w:sz w:val="22"/>
          <w:lang w:val="ca-ES" w:eastAsia="ca-ES"/>
        </w:rPr>
      </w:pPr>
      <w:r w:rsidRPr="0055329A">
        <w:rPr>
          <w:rFonts w:ascii="Arial" w:eastAsia="Times New Roman" w:hAnsi="Arial"/>
          <w:color w:val="000000"/>
          <w:sz w:val="22"/>
          <w:lang w:val="ca-ES" w:eastAsia="ca-ES"/>
        </w:rPr>
        <w:t>Amb la realització d</w:t>
      </w:r>
      <w:r w:rsidR="00035D67" w:rsidRPr="0055329A">
        <w:rPr>
          <w:rFonts w:ascii="Arial" w:eastAsia="Times New Roman" w:hAnsi="Arial"/>
          <w:color w:val="000000"/>
          <w:sz w:val="22"/>
          <w:lang w:val="ca-ES" w:eastAsia="ca-ES"/>
        </w:rPr>
        <w:t>’</w:t>
      </w:r>
      <w:r w:rsidRPr="0055329A">
        <w:rPr>
          <w:rFonts w:ascii="Arial" w:eastAsia="Times New Roman" w:hAnsi="Arial"/>
          <w:color w:val="000000"/>
          <w:sz w:val="22"/>
          <w:lang w:val="ca-ES" w:eastAsia="ca-ES"/>
        </w:rPr>
        <w:t>aquesta situació d</w:t>
      </w:r>
      <w:r w:rsidR="00035D67" w:rsidRPr="0055329A">
        <w:rPr>
          <w:rFonts w:ascii="Arial" w:eastAsia="Times New Roman" w:hAnsi="Arial"/>
          <w:color w:val="000000"/>
          <w:sz w:val="22"/>
          <w:lang w:val="ca-ES" w:eastAsia="ca-ES"/>
        </w:rPr>
        <w:t>’</w:t>
      </w:r>
      <w:r w:rsidRPr="0055329A">
        <w:rPr>
          <w:rFonts w:ascii="Arial" w:eastAsia="Times New Roman" w:hAnsi="Arial"/>
          <w:color w:val="000000"/>
          <w:sz w:val="22"/>
          <w:lang w:val="ca-ES" w:eastAsia="ca-ES"/>
        </w:rPr>
        <w:t>aprenentatge es tractaran els sabers següents:</w:t>
      </w:r>
    </w:p>
    <w:p w14:paraId="5A8D28E1" w14:textId="77777777" w:rsidR="00665555" w:rsidRPr="0055329A" w:rsidRDefault="00665555" w:rsidP="00665555">
      <w:pPr>
        <w:spacing w:before="0" w:after="0" w:line="240" w:lineRule="auto"/>
        <w:ind w:right="111"/>
        <w:rPr>
          <w:rFonts w:ascii="Arial" w:eastAsia="Times New Roman" w:hAnsi="Arial"/>
          <w:color w:val="000000"/>
          <w:sz w:val="22"/>
          <w:lang w:val="ca-ES" w:eastAsia="ca-ES"/>
        </w:rPr>
      </w:pPr>
    </w:p>
    <w:tbl>
      <w:tblPr>
        <w:tblW w:w="5000" w:type="pct"/>
        <w:tblCellMar>
          <w:top w:w="15" w:type="dxa"/>
          <w:left w:w="15" w:type="dxa"/>
          <w:bottom w:w="15" w:type="dxa"/>
          <w:right w:w="15" w:type="dxa"/>
        </w:tblCellMar>
        <w:tblLook w:val="04A0" w:firstRow="1" w:lastRow="0" w:firstColumn="1" w:lastColumn="0" w:noHBand="0" w:noVBand="1"/>
      </w:tblPr>
      <w:tblGrid>
        <w:gridCol w:w="613"/>
        <w:gridCol w:w="9626"/>
        <w:gridCol w:w="3187"/>
      </w:tblGrid>
      <w:tr w:rsidR="00DB633E" w:rsidRPr="0055329A" w14:paraId="509E66FF" w14:textId="77777777" w:rsidTr="0069204F">
        <w:tc>
          <w:tcPr>
            <w:tcW w:w="228" w:type="pct"/>
            <w:tcBorders>
              <w:bottom w:val="single" w:sz="4" w:space="0" w:color="auto"/>
              <w:right w:val="single" w:sz="4" w:space="0" w:color="auto"/>
            </w:tcBorders>
            <w:shd w:val="clear" w:color="auto" w:fill="auto"/>
            <w:tcMar>
              <w:top w:w="100" w:type="dxa"/>
              <w:left w:w="100" w:type="dxa"/>
              <w:bottom w:w="100" w:type="dxa"/>
              <w:right w:w="100" w:type="dxa"/>
            </w:tcMar>
            <w:hideMark/>
          </w:tcPr>
          <w:p w14:paraId="73D25911" w14:textId="09A128ED" w:rsidR="00DB633E" w:rsidRPr="0055329A" w:rsidRDefault="00DB633E" w:rsidP="009162D5">
            <w:pPr>
              <w:spacing w:before="0" w:line="240" w:lineRule="auto"/>
              <w:ind w:right="111"/>
              <w:jc w:val="center"/>
              <w:rPr>
                <w:rFonts w:ascii="Arial" w:eastAsia="Times New Roman" w:hAnsi="Arial"/>
                <w:b/>
                <w:bCs/>
                <w:color w:val="000000"/>
                <w:sz w:val="22"/>
                <w:lang w:val="ca-ES" w:eastAsia="ca-ES"/>
              </w:rPr>
            </w:pPr>
          </w:p>
        </w:tc>
        <w:tc>
          <w:tcPr>
            <w:tcW w:w="3584" w:type="pct"/>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67AFC9EC" w14:textId="64EFC958" w:rsidR="00DB633E" w:rsidRPr="0055329A" w:rsidRDefault="00D52AAB" w:rsidP="00D52AAB">
            <w:pPr>
              <w:spacing w:line="240" w:lineRule="auto"/>
              <w:ind w:right="111"/>
              <w:jc w:val="center"/>
              <w:rPr>
                <w:rFonts w:ascii="Arial" w:eastAsia="Times New Roman" w:hAnsi="Arial"/>
                <w:b/>
                <w:bCs/>
                <w:color w:val="000000"/>
                <w:sz w:val="22"/>
                <w:lang w:val="ca-ES" w:eastAsia="ca-ES"/>
              </w:rPr>
            </w:pPr>
            <w:r w:rsidRPr="0055329A">
              <w:rPr>
                <w:rFonts w:ascii="Arial" w:eastAsia="Times New Roman" w:hAnsi="Arial"/>
                <w:b/>
                <w:bCs/>
                <w:color w:val="000000"/>
                <w:szCs w:val="24"/>
                <w:lang w:val="ca-ES" w:eastAsia="ca-ES"/>
              </w:rPr>
              <w:t>Saber</w:t>
            </w:r>
          </w:p>
        </w:tc>
        <w:tc>
          <w:tcPr>
            <w:tcW w:w="1187"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5DE2608A" w14:textId="4CB3720B" w:rsidR="00DB633E" w:rsidRPr="0055329A" w:rsidRDefault="00D52AAB" w:rsidP="00D52AAB">
            <w:pPr>
              <w:spacing w:line="240" w:lineRule="auto"/>
              <w:ind w:right="111"/>
              <w:jc w:val="center"/>
              <w:rPr>
                <w:rFonts w:ascii="Arial" w:eastAsia="Times New Roman" w:hAnsi="Arial"/>
                <w:b/>
                <w:bCs/>
                <w:color w:val="000000"/>
                <w:sz w:val="22"/>
                <w:lang w:val="ca-ES" w:eastAsia="ca-ES"/>
              </w:rPr>
            </w:pPr>
            <w:r w:rsidRPr="0055329A">
              <w:rPr>
                <w:rFonts w:ascii="Arial" w:eastAsia="Times New Roman" w:hAnsi="Arial"/>
                <w:b/>
                <w:bCs/>
                <w:color w:val="000000"/>
                <w:szCs w:val="24"/>
                <w:lang w:val="ca-ES" w:eastAsia="ca-ES"/>
              </w:rPr>
              <w:t>Matèria</w:t>
            </w:r>
          </w:p>
        </w:tc>
      </w:tr>
      <w:tr w:rsidR="007F52F0" w:rsidRPr="0055329A" w14:paraId="0C2D7175" w14:textId="77777777" w:rsidTr="0069204F">
        <w:tc>
          <w:tcPr>
            <w:tcW w:w="228"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CB3F4D6" w14:textId="5F023523" w:rsidR="007F52F0" w:rsidRPr="0055329A" w:rsidRDefault="00171800" w:rsidP="00BE057D">
            <w:pPr>
              <w:spacing w:before="0" w:line="240" w:lineRule="auto"/>
              <w:ind w:right="111"/>
              <w:rPr>
                <w:rFonts w:ascii="Arial" w:eastAsia="Times New Roman" w:hAnsi="Arial"/>
                <w:b/>
                <w:bCs/>
                <w:color w:val="000000"/>
                <w:sz w:val="22"/>
                <w:lang w:val="ca-ES" w:eastAsia="ca-ES"/>
              </w:rPr>
            </w:pPr>
            <w:r w:rsidRPr="0055329A">
              <w:rPr>
                <w:rFonts w:ascii="Arial" w:eastAsia="Times New Roman" w:hAnsi="Arial"/>
                <w:b/>
                <w:bCs/>
                <w:color w:val="000000"/>
                <w:sz w:val="22"/>
                <w:lang w:val="ca-ES" w:eastAsia="ca-ES"/>
              </w:rPr>
              <w:t>1</w:t>
            </w:r>
          </w:p>
        </w:tc>
        <w:tc>
          <w:tcPr>
            <w:tcW w:w="3584"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F7F8D6C" w14:textId="69D9E4C4" w:rsidR="007F52F0" w:rsidRPr="0055329A" w:rsidRDefault="007F52F0" w:rsidP="00EA46DF">
            <w:pPr>
              <w:spacing w:before="0"/>
              <w:ind w:right="111"/>
              <w:rPr>
                <w:rFonts w:ascii="Arial" w:hAnsi="Arial"/>
                <w:b/>
                <w:bCs/>
                <w:color w:val="000000" w:themeColor="text1"/>
                <w:szCs w:val="24"/>
                <w:lang w:val="ca-ES"/>
              </w:rPr>
            </w:pPr>
            <w:r w:rsidRPr="0055329A">
              <w:rPr>
                <w:rFonts w:ascii="Arial" w:hAnsi="Arial"/>
                <w:b/>
                <w:bCs/>
                <w:color w:val="000000" w:themeColor="text1"/>
                <w:szCs w:val="24"/>
                <w:lang w:val="ca-ES"/>
              </w:rPr>
              <w:t>Les llengües i els seus parlants</w:t>
            </w:r>
          </w:p>
          <w:p w14:paraId="5C7DF65F" w14:textId="3B1600FE" w:rsidR="007F52F0" w:rsidRPr="0055329A" w:rsidRDefault="00A928A4" w:rsidP="00B61640">
            <w:pPr>
              <w:pStyle w:val="Prrafodelista"/>
              <w:numPr>
                <w:ilvl w:val="0"/>
                <w:numId w:val="20"/>
              </w:numPr>
              <w:spacing w:line="276" w:lineRule="auto"/>
              <w:ind w:left="368" w:right="111"/>
              <w:rPr>
                <w:rFonts w:ascii="Arial" w:hAnsi="Arial" w:cs="Arial"/>
                <w:b/>
                <w:bCs/>
                <w:color w:val="000000" w:themeColor="text1"/>
                <w:sz w:val="22"/>
                <w:szCs w:val="22"/>
              </w:rPr>
            </w:pPr>
            <w:r w:rsidRPr="0055329A">
              <w:rPr>
                <w:rFonts w:ascii="Arial" w:hAnsi="Arial" w:cs="Arial"/>
                <w:color w:val="000000" w:themeColor="text1"/>
                <w:sz w:val="22"/>
                <w:szCs w:val="22"/>
                <w:shd w:val="clear" w:color="auto" w:fill="FFFFFF"/>
              </w:rPr>
              <w:t>Aproximació a les llengües de signes en el context de l</w:t>
            </w:r>
            <w:r w:rsidR="00035D67" w:rsidRPr="0055329A">
              <w:rPr>
                <w:rFonts w:ascii="Arial" w:hAnsi="Arial" w:cs="Arial"/>
                <w:color w:val="000000" w:themeColor="text1"/>
                <w:sz w:val="22"/>
                <w:szCs w:val="22"/>
                <w:shd w:val="clear" w:color="auto" w:fill="FFFFFF"/>
              </w:rPr>
              <w:t>’</w:t>
            </w:r>
            <w:r w:rsidRPr="0055329A">
              <w:rPr>
                <w:rFonts w:ascii="Arial" w:hAnsi="Arial" w:cs="Arial"/>
                <w:color w:val="000000" w:themeColor="text1"/>
                <w:sz w:val="22"/>
                <w:szCs w:val="22"/>
                <w:shd w:val="clear" w:color="auto" w:fill="FFFFFF"/>
              </w:rPr>
              <w:t>aula i la vida quotidiana.</w:t>
            </w:r>
          </w:p>
          <w:p w14:paraId="2EC487A4" w14:textId="6442F601" w:rsidR="0036637F" w:rsidRPr="0055329A" w:rsidRDefault="0036637F" w:rsidP="00B61640">
            <w:pPr>
              <w:pStyle w:val="Prrafodelista"/>
              <w:numPr>
                <w:ilvl w:val="0"/>
                <w:numId w:val="20"/>
              </w:numPr>
              <w:spacing w:line="276" w:lineRule="auto"/>
              <w:ind w:left="368" w:right="111"/>
              <w:rPr>
                <w:rFonts w:ascii="Arial" w:hAnsi="Arial" w:cs="Arial"/>
                <w:b/>
                <w:bCs/>
                <w:color w:val="000000" w:themeColor="text1"/>
                <w:sz w:val="22"/>
                <w:szCs w:val="22"/>
              </w:rPr>
            </w:pPr>
            <w:r w:rsidRPr="0055329A">
              <w:rPr>
                <w:rFonts w:ascii="Arial" w:hAnsi="Arial" w:cs="Arial"/>
                <w:color w:val="000000" w:themeColor="text1"/>
                <w:sz w:val="22"/>
                <w:szCs w:val="22"/>
                <w:shd w:val="clear" w:color="auto" w:fill="FFFFFF"/>
              </w:rPr>
              <w:t>Identificació de prejudicis i estereotips lingüístics i formulació de formes d</w:t>
            </w:r>
            <w:r w:rsidR="00035D67" w:rsidRPr="0055329A">
              <w:rPr>
                <w:rFonts w:ascii="Arial" w:hAnsi="Arial" w:cs="Arial"/>
                <w:color w:val="000000" w:themeColor="text1"/>
                <w:sz w:val="22"/>
                <w:szCs w:val="22"/>
                <w:shd w:val="clear" w:color="auto" w:fill="FFFFFF"/>
              </w:rPr>
              <w:t>’</w:t>
            </w:r>
            <w:r w:rsidRPr="0055329A">
              <w:rPr>
                <w:rFonts w:ascii="Arial" w:hAnsi="Arial" w:cs="Arial"/>
                <w:color w:val="000000" w:themeColor="text1"/>
                <w:sz w:val="22"/>
                <w:szCs w:val="22"/>
                <w:shd w:val="clear" w:color="auto" w:fill="FFFFFF"/>
              </w:rPr>
              <w:t>evitar-los, tant a l</w:t>
            </w:r>
            <w:r w:rsidR="00035D67" w:rsidRPr="0055329A">
              <w:rPr>
                <w:rFonts w:ascii="Arial" w:hAnsi="Arial" w:cs="Arial"/>
                <w:color w:val="000000" w:themeColor="text1"/>
                <w:sz w:val="22"/>
                <w:szCs w:val="22"/>
                <w:shd w:val="clear" w:color="auto" w:fill="FFFFFF"/>
              </w:rPr>
              <w:t>’</w:t>
            </w:r>
            <w:r w:rsidRPr="0055329A">
              <w:rPr>
                <w:rFonts w:ascii="Arial" w:hAnsi="Arial" w:cs="Arial"/>
                <w:color w:val="000000" w:themeColor="text1"/>
                <w:sz w:val="22"/>
                <w:szCs w:val="22"/>
                <w:shd w:val="clear" w:color="auto" w:fill="FFFFFF"/>
              </w:rPr>
              <w:t>aula com a la vida quotidiana de l</w:t>
            </w:r>
            <w:r w:rsidR="00035D67" w:rsidRPr="0055329A">
              <w:rPr>
                <w:rFonts w:ascii="Arial" w:hAnsi="Arial" w:cs="Arial"/>
                <w:color w:val="000000" w:themeColor="text1"/>
                <w:sz w:val="22"/>
                <w:szCs w:val="22"/>
                <w:shd w:val="clear" w:color="auto" w:fill="FFFFFF"/>
              </w:rPr>
              <w:t>’</w:t>
            </w:r>
            <w:r w:rsidRPr="0055329A">
              <w:rPr>
                <w:rFonts w:ascii="Arial" w:hAnsi="Arial" w:cs="Arial"/>
                <w:color w:val="000000" w:themeColor="text1"/>
                <w:sz w:val="22"/>
                <w:szCs w:val="22"/>
                <w:shd w:val="clear" w:color="auto" w:fill="FFFFFF"/>
              </w:rPr>
              <w:t>alumnat i els mitjans de comunicació.</w:t>
            </w:r>
          </w:p>
        </w:tc>
        <w:tc>
          <w:tcPr>
            <w:tcW w:w="11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946682" w14:textId="224C48E3" w:rsidR="007F52F0" w:rsidRPr="0055329A" w:rsidRDefault="003D75A3" w:rsidP="00D52AAB">
            <w:pPr>
              <w:spacing w:before="0" w:line="240" w:lineRule="auto"/>
              <w:ind w:right="111"/>
              <w:rPr>
                <w:rFonts w:ascii="Arial" w:hAnsi="Arial"/>
                <w:sz w:val="22"/>
                <w:lang w:val="ca-ES"/>
              </w:rPr>
            </w:pPr>
            <w:r w:rsidRPr="0055329A">
              <w:rPr>
                <w:rFonts w:ascii="Arial" w:hAnsi="Arial"/>
                <w:sz w:val="22"/>
                <w:lang w:val="ca-ES"/>
              </w:rPr>
              <w:t xml:space="preserve">Llengua </w:t>
            </w:r>
            <w:r w:rsidR="00B301AB">
              <w:rPr>
                <w:rFonts w:ascii="Arial" w:hAnsi="Arial"/>
                <w:sz w:val="22"/>
                <w:lang w:val="ca-ES"/>
              </w:rPr>
              <w:t>c</w:t>
            </w:r>
            <w:r w:rsidRPr="0055329A">
              <w:rPr>
                <w:rFonts w:ascii="Arial" w:hAnsi="Arial"/>
                <w:sz w:val="22"/>
                <w:lang w:val="ca-ES"/>
              </w:rPr>
              <w:t xml:space="preserve">atalana i </w:t>
            </w:r>
            <w:r w:rsidR="00B301AB">
              <w:rPr>
                <w:rFonts w:ascii="Arial" w:hAnsi="Arial"/>
                <w:sz w:val="22"/>
                <w:lang w:val="ca-ES"/>
              </w:rPr>
              <w:t>l</w:t>
            </w:r>
            <w:r w:rsidRPr="0055329A">
              <w:rPr>
                <w:rFonts w:ascii="Arial" w:hAnsi="Arial"/>
                <w:sz w:val="22"/>
                <w:lang w:val="ca-ES"/>
              </w:rPr>
              <w:t>iteratura</w:t>
            </w:r>
          </w:p>
        </w:tc>
      </w:tr>
      <w:tr w:rsidR="004B0865" w:rsidRPr="0055329A" w14:paraId="2AF17043" w14:textId="77777777" w:rsidTr="0069204F">
        <w:tc>
          <w:tcPr>
            <w:tcW w:w="228" w:type="pct"/>
            <w:tcBorders>
              <w:top w:val="single" w:sz="8" w:space="0" w:color="000000"/>
              <w:left w:val="single" w:sz="8" w:space="0" w:color="000000"/>
              <w:right w:val="single" w:sz="4" w:space="0" w:color="auto"/>
            </w:tcBorders>
            <w:tcMar>
              <w:top w:w="100" w:type="dxa"/>
              <w:left w:w="100" w:type="dxa"/>
              <w:bottom w:w="100" w:type="dxa"/>
              <w:right w:w="100" w:type="dxa"/>
            </w:tcMar>
            <w:hideMark/>
          </w:tcPr>
          <w:p w14:paraId="67E22ECF" w14:textId="7DAD3D5A" w:rsidR="004B0865" w:rsidRPr="0055329A" w:rsidRDefault="00BE057D" w:rsidP="00CF2F18">
            <w:pPr>
              <w:spacing w:before="0" w:line="240" w:lineRule="auto"/>
              <w:ind w:right="111"/>
              <w:rPr>
                <w:rFonts w:ascii="Arial" w:eastAsia="Times New Roman" w:hAnsi="Arial"/>
                <w:b/>
                <w:bCs/>
                <w:color w:val="000000"/>
                <w:sz w:val="22"/>
                <w:lang w:val="ca-ES" w:eastAsia="ca-ES"/>
              </w:rPr>
            </w:pPr>
            <w:r w:rsidRPr="0055329A">
              <w:rPr>
                <w:rFonts w:ascii="Arial" w:eastAsia="Times New Roman" w:hAnsi="Arial"/>
                <w:b/>
                <w:bCs/>
                <w:color w:val="000000"/>
                <w:sz w:val="22"/>
                <w:lang w:val="ca-ES" w:eastAsia="ca-ES"/>
              </w:rPr>
              <w:t>2</w:t>
            </w:r>
          </w:p>
        </w:tc>
        <w:tc>
          <w:tcPr>
            <w:tcW w:w="3584" w:type="pct"/>
            <w:tcBorders>
              <w:top w:val="single" w:sz="4" w:space="0" w:color="auto"/>
              <w:left w:val="single" w:sz="4" w:space="0" w:color="auto"/>
              <w:right w:val="single" w:sz="4" w:space="0" w:color="auto"/>
            </w:tcBorders>
            <w:tcMar>
              <w:top w:w="100" w:type="dxa"/>
              <w:left w:w="100" w:type="dxa"/>
              <w:bottom w:w="100" w:type="dxa"/>
              <w:right w:w="100" w:type="dxa"/>
            </w:tcMar>
            <w:hideMark/>
          </w:tcPr>
          <w:p w14:paraId="7E6BFEA5" w14:textId="1F7162DE" w:rsidR="004B0865" w:rsidRPr="0055329A" w:rsidRDefault="004E1F77" w:rsidP="00EA46DF">
            <w:pPr>
              <w:spacing w:before="0"/>
              <w:ind w:right="111"/>
              <w:rPr>
                <w:rFonts w:ascii="Arial" w:hAnsi="Arial"/>
                <w:b/>
                <w:bCs/>
                <w:color w:val="000000" w:themeColor="text1"/>
                <w:szCs w:val="24"/>
                <w:lang w:val="ca-ES"/>
              </w:rPr>
            </w:pPr>
            <w:r w:rsidRPr="0055329A">
              <w:rPr>
                <w:rFonts w:ascii="Arial" w:hAnsi="Arial"/>
                <w:b/>
                <w:bCs/>
                <w:color w:val="000000" w:themeColor="text1"/>
                <w:szCs w:val="24"/>
                <w:lang w:val="ca-ES"/>
              </w:rPr>
              <w:t>Comunicació</w:t>
            </w:r>
            <w:r w:rsidR="00822EB5" w:rsidRPr="0055329A">
              <w:rPr>
                <w:rFonts w:ascii="Arial" w:hAnsi="Arial"/>
                <w:b/>
                <w:bCs/>
                <w:color w:val="000000" w:themeColor="text1"/>
                <w:szCs w:val="24"/>
                <w:lang w:val="ca-ES"/>
              </w:rPr>
              <w:t>. Processos</w:t>
            </w:r>
          </w:p>
          <w:p w14:paraId="31F99CDD" w14:textId="148B4A19" w:rsidR="00573BDC" w:rsidRPr="0055329A" w:rsidRDefault="00E347F5" w:rsidP="00B61640">
            <w:pPr>
              <w:pStyle w:val="Prrafodelista"/>
              <w:numPr>
                <w:ilvl w:val="0"/>
                <w:numId w:val="17"/>
              </w:numPr>
              <w:spacing w:line="276" w:lineRule="auto"/>
              <w:ind w:left="358" w:hanging="284"/>
              <w:rPr>
                <w:rFonts w:ascii="Arial" w:hAnsi="Arial" w:cs="Arial"/>
                <w:color w:val="000000" w:themeColor="text1"/>
                <w:sz w:val="22"/>
                <w:szCs w:val="22"/>
              </w:rPr>
            </w:pPr>
            <w:r w:rsidRPr="0055329A">
              <w:rPr>
                <w:rFonts w:ascii="Arial" w:hAnsi="Arial" w:cs="Arial"/>
                <w:color w:val="000000" w:themeColor="text1"/>
                <w:sz w:val="22"/>
                <w:szCs w:val="22"/>
                <w:shd w:val="clear" w:color="auto" w:fill="FFFFFF"/>
              </w:rPr>
              <w:t>Interacció oral i escrita de caràcter informal. Consciència i ús dels actes de prendre i deixar la paraula, de la cooperació conversacional i la cortesia lingüística; de l</w:t>
            </w:r>
            <w:r w:rsidR="00035D67" w:rsidRPr="0055329A">
              <w:rPr>
                <w:rFonts w:ascii="Arial" w:hAnsi="Arial" w:cs="Arial"/>
                <w:color w:val="000000" w:themeColor="text1"/>
                <w:sz w:val="22"/>
                <w:szCs w:val="22"/>
                <w:shd w:val="clear" w:color="auto" w:fill="FFFFFF"/>
              </w:rPr>
              <w:t>’</w:t>
            </w:r>
            <w:r w:rsidRPr="0055329A">
              <w:rPr>
                <w:rFonts w:ascii="Arial" w:hAnsi="Arial" w:cs="Arial"/>
                <w:color w:val="000000" w:themeColor="text1"/>
                <w:sz w:val="22"/>
                <w:szCs w:val="22"/>
                <w:shd w:val="clear" w:color="auto" w:fill="FFFFFF"/>
              </w:rPr>
              <w:t>escolta activa, l</w:t>
            </w:r>
            <w:r w:rsidR="00035D67" w:rsidRPr="0055329A">
              <w:rPr>
                <w:rFonts w:ascii="Arial" w:hAnsi="Arial" w:cs="Arial"/>
                <w:color w:val="000000" w:themeColor="text1"/>
                <w:sz w:val="22"/>
                <w:szCs w:val="22"/>
                <w:shd w:val="clear" w:color="auto" w:fill="FFFFFF"/>
              </w:rPr>
              <w:t>’</w:t>
            </w:r>
            <w:r w:rsidRPr="0055329A">
              <w:rPr>
                <w:rFonts w:ascii="Arial" w:hAnsi="Arial" w:cs="Arial"/>
                <w:color w:val="000000" w:themeColor="text1"/>
                <w:sz w:val="22"/>
                <w:szCs w:val="22"/>
                <w:shd w:val="clear" w:color="auto" w:fill="FFFFFF"/>
              </w:rPr>
              <w:t>assertivitat i la resolució dialogada dels conflictes en el context de l</w:t>
            </w:r>
            <w:r w:rsidR="00035D67" w:rsidRPr="0055329A">
              <w:rPr>
                <w:rFonts w:ascii="Arial" w:hAnsi="Arial" w:cs="Arial"/>
                <w:color w:val="000000" w:themeColor="text1"/>
                <w:sz w:val="22"/>
                <w:szCs w:val="22"/>
                <w:shd w:val="clear" w:color="auto" w:fill="FFFFFF"/>
              </w:rPr>
              <w:t>’</w:t>
            </w:r>
            <w:r w:rsidRPr="0055329A">
              <w:rPr>
                <w:rFonts w:ascii="Arial" w:hAnsi="Arial" w:cs="Arial"/>
                <w:color w:val="000000" w:themeColor="text1"/>
                <w:sz w:val="22"/>
                <w:szCs w:val="22"/>
                <w:shd w:val="clear" w:color="auto" w:fill="FFFFFF"/>
              </w:rPr>
              <w:t>aula, de la vida quotidiana i dels mitjans de comunicació, incloses les xarxes, i en les activitats acadèmiques</w:t>
            </w:r>
            <w:r w:rsidR="000C59E0" w:rsidRPr="0055329A">
              <w:rPr>
                <w:rFonts w:ascii="Arial" w:hAnsi="Arial" w:cs="Arial"/>
                <w:color w:val="000000" w:themeColor="text1"/>
                <w:sz w:val="22"/>
                <w:szCs w:val="22"/>
              </w:rPr>
              <w:t>.</w:t>
            </w:r>
          </w:p>
          <w:p w14:paraId="567CD8EE" w14:textId="446F87A9" w:rsidR="00B85CB7" w:rsidRPr="0055329A" w:rsidRDefault="00B85CB7" w:rsidP="00B61640">
            <w:pPr>
              <w:pStyle w:val="Prrafodelista"/>
              <w:numPr>
                <w:ilvl w:val="0"/>
                <w:numId w:val="17"/>
              </w:numPr>
              <w:spacing w:line="276" w:lineRule="auto"/>
              <w:ind w:left="358" w:hanging="284"/>
              <w:rPr>
                <w:rFonts w:ascii="Arial" w:hAnsi="Arial" w:cs="Arial"/>
                <w:color w:val="000000" w:themeColor="text1"/>
                <w:sz w:val="22"/>
                <w:szCs w:val="22"/>
              </w:rPr>
            </w:pPr>
            <w:r w:rsidRPr="0055329A">
              <w:rPr>
                <w:rFonts w:ascii="Arial" w:hAnsi="Arial"/>
                <w:color w:val="000000" w:themeColor="text1"/>
                <w:sz w:val="22"/>
              </w:rPr>
              <w:t>Comprensi</w:t>
            </w:r>
            <w:r w:rsidR="00BE4FBF" w:rsidRPr="0055329A">
              <w:rPr>
                <w:rFonts w:ascii="Arial" w:hAnsi="Arial"/>
                <w:color w:val="000000" w:themeColor="text1"/>
                <w:sz w:val="22"/>
              </w:rPr>
              <w:t>ó</w:t>
            </w:r>
            <w:r w:rsidRPr="0055329A">
              <w:rPr>
                <w:rFonts w:ascii="Arial" w:hAnsi="Arial"/>
                <w:color w:val="000000" w:themeColor="text1"/>
                <w:sz w:val="22"/>
              </w:rPr>
              <w:t xml:space="preserve"> del sentit global del text oral i relaci</w:t>
            </w:r>
            <w:r w:rsidR="00960ADD" w:rsidRPr="0055329A">
              <w:rPr>
                <w:rFonts w:ascii="Arial" w:hAnsi="Arial"/>
                <w:color w:val="000000" w:themeColor="text1"/>
                <w:sz w:val="22"/>
              </w:rPr>
              <w:t>ó</w:t>
            </w:r>
            <w:r w:rsidRPr="0055329A">
              <w:rPr>
                <w:rFonts w:ascii="Arial" w:hAnsi="Arial"/>
                <w:color w:val="000000" w:themeColor="text1"/>
                <w:sz w:val="22"/>
              </w:rPr>
              <w:t xml:space="preserve"> entre les seves parts, selecci</w:t>
            </w:r>
            <w:r w:rsidR="00960ADD" w:rsidRPr="0055329A">
              <w:rPr>
                <w:rFonts w:ascii="Arial" w:hAnsi="Arial"/>
                <w:color w:val="000000" w:themeColor="text1"/>
                <w:sz w:val="22"/>
              </w:rPr>
              <w:t>ó</w:t>
            </w:r>
            <w:r w:rsidRPr="0055329A">
              <w:rPr>
                <w:rFonts w:ascii="Arial" w:hAnsi="Arial"/>
                <w:color w:val="000000" w:themeColor="text1"/>
                <w:sz w:val="22"/>
              </w:rPr>
              <w:t xml:space="preserve"> i retenci</w:t>
            </w:r>
            <w:r w:rsidR="00960ADD" w:rsidRPr="0055329A">
              <w:rPr>
                <w:rFonts w:ascii="Arial" w:hAnsi="Arial"/>
                <w:color w:val="000000" w:themeColor="text1"/>
                <w:sz w:val="22"/>
              </w:rPr>
              <w:t>ó</w:t>
            </w:r>
            <w:r w:rsidRPr="0055329A">
              <w:rPr>
                <w:rFonts w:ascii="Arial" w:hAnsi="Arial"/>
                <w:color w:val="000000" w:themeColor="text1"/>
                <w:sz w:val="22"/>
              </w:rPr>
              <w:t xml:space="preserve"> de la informaci</w:t>
            </w:r>
            <w:r w:rsidR="00633164" w:rsidRPr="0055329A">
              <w:rPr>
                <w:rFonts w:ascii="Arial" w:hAnsi="Arial"/>
                <w:color w:val="000000" w:themeColor="text1"/>
                <w:sz w:val="22"/>
              </w:rPr>
              <w:t>ó</w:t>
            </w:r>
            <w:r w:rsidRPr="0055329A">
              <w:rPr>
                <w:rFonts w:ascii="Arial" w:hAnsi="Arial"/>
                <w:color w:val="000000" w:themeColor="text1"/>
                <w:sz w:val="22"/>
              </w:rPr>
              <w:t xml:space="preserve"> rellevant. Detecci</w:t>
            </w:r>
            <w:r w:rsidR="00633164" w:rsidRPr="0055329A">
              <w:rPr>
                <w:rFonts w:ascii="Arial" w:hAnsi="Arial"/>
                <w:color w:val="000000" w:themeColor="text1"/>
                <w:sz w:val="22"/>
              </w:rPr>
              <w:t>ó</w:t>
            </w:r>
            <w:r w:rsidRPr="0055329A">
              <w:rPr>
                <w:rFonts w:ascii="Arial" w:hAnsi="Arial"/>
                <w:color w:val="000000" w:themeColor="text1"/>
                <w:sz w:val="22"/>
              </w:rPr>
              <w:t xml:space="preserve"> i rebuig d</w:t>
            </w:r>
            <w:r w:rsidR="00035D67" w:rsidRPr="0055329A">
              <w:rPr>
                <w:rFonts w:ascii="Arial" w:hAnsi="Arial"/>
                <w:color w:val="000000" w:themeColor="text1"/>
                <w:sz w:val="22"/>
              </w:rPr>
              <w:t>’</w:t>
            </w:r>
            <w:r w:rsidRPr="0055329A">
              <w:rPr>
                <w:rFonts w:ascii="Arial" w:hAnsi="Arial"/>
                <w:color w:val="000000" w:themeColor="text1"/>
                <w:sz w:val="22"/>
              </w:rPr>
              <w:t>usos discriminatoris del llenguatge verbal i no verbal</w:t>
            </w:r>
            <w:r w:rsidR="00DB405F" w:rsidRPr="0055329A">
              <w:rPr>
                <w:rFonts w:ascii="Arial" w:hAnsi="Arial"/>
                <w:color w:val="000000" w:themeColor="text1"/>
                <w:sz w:val="22"/>
              </w:rPr>
              <w:t>,</w:t>
            </w:r>
            <w:r w:rsidRPr="0055329A">
              <w:rPr>
                <w:rFonts w:ascii="Arial" w:hAnsi="Arial"/>
                <w:color w:val="000000" w:themeColor="text1"/>
                <w:sz w:val="22"/>
              </w:rPr>
              <w:t xml:space="preserve"> en el context de l</w:t>
            </w:r>
            <w:r w:rsidR="00035D67" w:rsidRPr="0055329A">
              <w:rPr>
                <w:rFonts w:ascii="Arial" w:hAnsi="Arial"/>
                <w:color w:val="000000" w:themeColor="text1"/>
                <w:sz w:val="22"/>
              </w:rPr>
              <w:t>’</w:t>
            </w:r>
            <w:r w:rsidRPr="0055329A">
              <w:rPr>
                <w:rFonts w:ascii="Arial" w:hAnsi="Arial"/>
                <w:color w:val="000000" w:themeColor="text1"/>
                <w:sz w:val="22"/>
              </w:rPr>
              <w:t>aula, de la vida quotidiana i dels mitjans de comunicaci</w:t>
            </w:r>
            <w:r w:rsidR="00633164" w:rsidRPr="0055329A">
              <w:rPr>
                <w:rFonts w:ascii="Arial" w:hAnsi="Arial"/>
                <w:color w:val="000000" w:themeColor="text1"/>
                <w:sz w:val="22"/>
              </w:rPr>
              <w:t>ó</w:t>
            </w:r>
            <w:r w:rsidRPr="0055329A">
              <w:rPr>
                <w:rFonts w:ascii="Arial" w:hAnsi="Arial"/>
                <w:color w:val="000000" w:themeColor="text1"/>
                <w:sz w:val="22"/>
              </w:rPr>
              <w:t>, incloses les xarxes, i en les activitats acad</w:t>
            </w:r>
            <w:r w:rsidR="00633164" w:rsidRPr="0055329A">
              <w:rPr>
                <w:rFonts w:ascii="Arial" w:hAnsi="Arial"/>
                <w:color w:val="000000" w:themeColor="text1"/>
                <w:sz w:val="22"/>
              </w:rPr>
              <w:t>è</w:t>
            </w:r>
            <w:r w:rsidRPr="0055329A">
              <w:rPr>
                <w:rFonts w:ascii="Arial" w:hAnsi="Arial"/>
                <w:color w:val="000000" w:themeColor="text1"/>
                <w:sz w:val="22"/>
              </w:rPr>
              <w:t>miques.</w:t>
            </w:r>
          </w:p>
          <w:p w14:paraId="6B2AA3CC" w14:textId="6D6F30B3" w:rsidR="00E347F5" w:rsidRPr="0055329A" w:rsidRDefault="00E347F5" w:rsidP="00B61640">
            <w:pPr>
              <w:pStyle w:val="Prrafodelista"/>
              <w:numPr>
                <w:ilvl w:val="0"/>
                <w:numId w:val="17"/>
              </w:numPr>
              <w:spacing w:line="276" w:lineRule="auto"/>
              <w:ind w:left="358" w:hanging="284"/>
              <w:rPr>
                <w:rFonts w:ascii="Arial" w:hAnsi="Arial"/>
                <w:color w:val="000000" w:themeColor="text1"/>
                <w:sz w:val="22"/>
              </w:rPr>
            </w:pPr>
            <w:r w:rsidRPr="0055329A">
              <w:rPr>
                <w:rFonts w:ascii="Arial" w:hAnsi="Arial" w:cs="Arial"/>
                <w:color w:val="000000" w:themeColor="text1"/>
                <w:sz w:val="22"/>
                <w:szCs w:val="22"/>
                <w:shd w:val="clear" w:color="auto" w:fill="FFFFFF"/>
              </w:rPr>
              <w:t>Planificació i recerca d</w:t>
            </w:r>
            <w:r w:rsidR="00035D67" w:rsidRPr="0055329A">
              <w:rPr>
                <w:rFonts w:ascii="Arial" w:hAnsi="Arial" w:cs="Arial"/>
                <w:color w:val="000000" w:themeColor="text1"/>
                <w:sz w:val="22"/>
                <w:szCs w:val="22"/>
                <w:shd w:val="clear" w:color="auto" w:fill="FFFFFF"/>
              </w:rPr>
              <w:t>’</w:t>
            </w:r>
            <w:r w:rsidRPr="0055329A">
              <w:rPr>
                <w:rFonts w:ascii="Arial" w:hAnsi="Arial" w:cs="Arial"/>
                <w:color w:val="000000" w:themeColor="text1"/>
                <w:sz w:val="22"/>
                <w:szCs w:val="22"/>
                <w:shd w:val="clear" w:color="auto" w:fill="FFFFFF"/>
              </w:rPr>
              <w:t xml:space="preserve">informació, </w:t>
            </w:r>
            <w:proofErr w:type="spellStart"/>
            <w:r w:rsidRPr="0055329A">
              <w:rPr>
                <w:rFonts w:ascii="Arial" w:hAnsi="Arial" w:cs="Arial"/>
                <w:color w:val="000000" w:themeColor="text1"/>
                <w:sz w:val="22"/>
                <w:szCs w:val="22"/>
                <w:shd w:val="clear" w:color="auto" w:fill="FFFFFF"/>
              </w:rPr>
              <w:t>textualitzac</w:t>
            </w:r>
            <w:r w:rsidR="00633164" w:rsidRPr="0055329A">
              <w:rPr>
                <w:rFonts w:ascii="Arial" w:hAnsi="Arial" w:cs="Arial"/>
                <w:color w:val="000000" w:themeColor="text1"/>
                <w:sz w:val="22"/>
                <w:szCs w:val="22"/>
                <w:shd w:val="clear" w:color="auto" w:fill="FFFFFF"/>
              </w:rPr>
              <w:t>ió</w:t>
            </w:r>
            <w:proofErr w:type="spellEnd"/>
            <w:r w:rsidRPr="0055329A">
              <w:rPr>
                <w:rFonts w:ascii="Arial" w:hAnsi="Arial" w:cs="Arial"/>
                <w:color w:val="000000" w:themeColor="text1"/>
                <w:sz w:val="22"/>
                <w:szCs w:val="22"/>
                <w:shd w:val="clear" w:color="auto" w:fill="FFFFFF"/>
              </w:rPr>
              <w:t xml:space="preserve"> i revisió de la producció oral formal. Adequació a l</w:t>
            </w:r>
            <w:r w:rsidR="00035D67" w:rsidRPr="0055329A">
              <w:rPr>
                <w:rFonts w:ascii="Arial" w:hAnsi="Arial" w:cs="Arial"/>
                <w:color w:val="000000" w:themeColor="text1"/>
                <w:sz w:val="22"/>
                <w:szCs w:val="22"/>
                <w:shd w:val="clear" w:color="auto" w:fill="FFFFFF"/>
              </w:rPr>
              <w:t>’</w:t>
            </w:r>
            <w:r w:rsidRPr="0055329A">
              <w:rPr>
                <w:rFonts w:ascii="Arial" w:hAnsi="Arial" w:cs="Arial"/>
                <w:color w:val="000000" w:themeColor="text1"/>
                <w:sz w:val="22"/>
                <w:szCs w:val="22"/>
                <w:shd w:val="clear" w:color="auto" w:fill="FFFFFF"/>
              </w:rPr>
              <w:t>audiència i al temps d</w:t>
            </w:r>
            <w:r w:rsidR="00035D67" w:rsidRPr="0055329A">
              <w:rPr>
                <w:rFonts w:ascii="Arial" w:hAnsi="Arial" w:cs="Arial"/>
                <w:color w:val="000000" w:themeColor="text1"/>
                <w:sz w:val="22"/>
                <w:szCs w:val="22"/>
                <w:shd w:val="clear" w:color="auto" w:fill="FFFFFF"/>
              </w:rPr>
              <w:t>’</w:t>
            </w:r>
            <w:r w:rsidRPr="0055329A">
              <w:rPr>
                <w:rFonts w:ascii="Arial" w:hAnsi="Arial" w:cs="Arial"/>
                <w:color w:val="000000" w:themeColor="text1"/>
                <w:sz w:val="22"/>
                <w:szCs w:val="22"/>
                <w:shd w:val="clear" w:color="auto" w:fill="FFFFFF"/>
              </w:rPr>
              <w:t>exposició. Detecció i utilització d</w:t>
            </w:r>
            <w:r w:rsidR="00035D67" w:rsidRPr="0055329A">
              <w:rPr>
                <w:rFonts w:ascii="Arial" w:hAnsi="Arial" w:cs="Arial"/>
                <w:color w:val="000000" w:themeColor="text1"/>
                <w:sz w:val="22"/>
                <w:szCs w:val="22"/>
                <w:shd w:val="clear" w:color="auto" w:fill="FFFFFF"/>
              </w:rPr>
              <w:t>’</w:t>
            </w:r>
            <w:r w:rsidRPr="0055329A">
              <w:rPr>
                <w:rFonts w:ascii="Arial" w:hAnsi="Arial" w:cs="Arial"/>
                <w:color w:val="000000" w:themeColor="text1"/>
                <w:sz w:val="22"/>
                <w:szCs w:val="22"/>
                <w:shd w:val="clear" w:color="auto" w:fill="FFFFFF"/>
              </w:rPr>
              <w:t>elements no verbals. Anàlisi i ús dels trets discursius i lingüístics de l</w:t>
            </w:r>
            <w:r w:rsidR="00035D67" w:rsidRPr="0055329A">
              <w:rPr>
                <w:rFonts w:ascii="Arial" w:hAnsi="Arial" w:cs="Arial"/>
                <w:color w:val="000000" w:themeColor="text1"/>
                <w:sz w:val="22"/>
                <w:szCs w:val="22"/>
                <w:shd w:val="clear" w:color="auto" w:fill="FFFFFF"/>
              </w:rPr>
              <w:t>’</w:t>
            </w:r>
            <w:r w:rsidRPr="0055329A">
              <w:rPr>
                <w:rFonts w:ascii="Arial" w:hAnsi="Arial" w:cs="Arial"/>
                <w:color w:val="000000" w:themeColor="text1"/>
                <w:sz w:val="22"/>
                <w:szCs w:val="22"/>
                <w:shd w:val="clear" w:color="auto" w:fill="FFFFFF"/>
              </w:rPr>
              <w:t>oralitat formal, en el context de l</w:t>
            </w:r>
            <w:r w:rsidR="00035D67" w:rsidRPr="0055329A">
              <w:rPr>
                <w:rFonts w:ascii="Arial" w:hAnsi="Arial" w:cs="Arial"/>
                <w:color w:val="000000" w:themeColor="text1"/>
                <w:sz w:val="22"/>
                <w:szCs w:val="22"/>
                <w:shd w:val="clear" w:color="auto" w:fill="FFFFFF"/>
              </w:rPr>
              <w:t>’</w:t>
            </w:r>
            <w:r w:rsidRPr="0055329A">
              <w:rPr>
                <w:rFonts w:ascii="Arial" w:hAnsi="Arial" w:cs="Arial"/>
                <w:color w:val="000000" w:themeColor="text1"/>
                <w:sz w:val="22"/>
                <w:szCs w:val="22"/>
                <w:shd w:val="clear" w:color="auto" w:fill="FFFFFF"/>
              </w:rPr>
              <w:t>aula, de la vida quotidiana i dels mitjans de comunicació, incloses les xarxes, i en les activitats acadèmiques.</w:t>
            </w:r>
          </w:p>
        </w:tc>
        <w:tc>
          <w:tcPr>
            <w:tcW w:w="1187" w:type="pct"/>
            <w:tcBorders>
              <w:top w:val="single" w:sz="8" w:space="0" w:color="000000"/>
              <w:left w:val="single" w:sz="4" w:space="0" w:color="auto"/>
              <w:right w:val="single" w:sz="8" w:space="0" w:color="000000"/>
            </w:tcBorders>
            <w:tcMar>
              <w:top w:w="100" w:type="dxa"/>
              <w:left w:w="100" w:type="dxa"/>
              <w:bottom w:w="100" w:type="dxa"/>
              <w:right w:w="100" w:type="dxa"/>
            </w:tcMar>
            <w:vAlign w:val="center"/>
            <w:hideMark/>
          </w:tcPr>
          <w:p w14:paraId="1C1F3A17" w14:textId="77777777" w:rsidR="003338C9" w:rsidRPr="0055329A" w:rsidRDefault="003338C9" w:rsidP="003338C9">
            <w:pPr>
              <w:spacing w:before="0" w:line="240" w:lineRule="auto"/>
              <w:ind w:right="111"/>
              <w:rPr>
                <w:rFonts w:ascii="Arial" w:hAnsi="Arial"/>
                <w:sz w:val="22"/>
                <w:lang w:val="ca-ES"/>
              </w:rPr>
            </w:pPr>
          </w:p>
          <w:p w14:paraId="41DB2A24" w14:textId="77777777" w:rsidR="003338C9" w:rsidRPr="0055329A" w:rsidRDefault="003338C9" w:rsidP="003338C9">
            <w:pPr>
              <w:spacing w:before="0" w:line="240" w:lineRule="auto"/>
              <w:ind w:right="111"/>
              <w:rPr>
                <w:rFonts w:ascii="Arial" w:hAnsi="Arial"/>
                <w:sz w:val="22"/>
                <w:lang w:val="ca-ES"/>
              </w:rPr>
            </w:pPr>
          </w:p>
          <w:p w14:paraId="7E45D29C" w14:textId="77777777" w:rsidR="003338C9" w:rsidRPr="0055329A" w:rsidRDefault="003338C9" w:rsidP="003338C9">
            <w:pPr>
              <w:spacing w:before="0" w:line="240" w:lineRule="auto"/>
              <w:ind w:right="111"/>
              <w:rPr>
                <w:rFonts w:ascii="Arial" w:hAnsi="Arial"/>
                <w:sz w:val="22"/>
                <w:lang w:val="ca-ES"/>
              </w:rPr>
            </w:pPr>
          </w:p>
          <w:p w14:paraId="3C252943" w14:textId="77777777" w:rsidR="003338C9" w:rsidRPr="0055329A" w:rsidRDefault="003338C9" w:rsidP="003338C9">
            <w:pPr>
              <w:spacing w:before="0" w:line="240" w:lineRule="auto"/>
              <w:ind w:right="111"/>
              <w:rPr>
                <w:rFonts w:ascii="Arial" w:hAnsi="Arial"/>
                <w:sz w:val="22"/>
                <w:lang w:val="ca-ES"/>
              </w:rPr>
            </w:pPr>
          </w:p>
          <w:p w14:paraId="156CF561" w14:textId="77777777" w:rsidR="003338C9" w:rsidRPr="0055329A" w:rsidRDefault="003338C9" w:rsidP="003338C9">
            <w:pPr>
              <w:spacing w:before="0" w:line="240" w:lineRule="auto"/>
              <w:ind w:right="111"/>
              <w:rPr>
                <w:rFonts w:ascii="Arial" w:hAnsi="Arial"/>
                <w:sz w:val="22"/>
                <w:lang w:val="ca-ES"/>
              </w:rPr>
            </w:pPr>
          </w:p>
          <w:p w14:paraId="10BB009E" w14:textId="77777777" w:rsidR="003338C9" w:rsidRPr="0055329A" w:rsidRDefault="003338C9" w:rsidP="003338C9">
            <w:pPr>
              <w:spacing w:before="0" w:line="240" w:lineRule="auto"/>
              <w:ind w:right="111"/>
              <w:rPr>
                <w:rFonts w:ascii="Arial" w:hAnsi="Arial"/>
                <w:sz w:val="22"/>
                <w:lang w:val="ca-ES"/>
              </w:rPr>
            </w:pPr>
          </w:p>
          <w:p w14:paraId="0F55C49A" w14:textId="77777777" w:rsidR="003338C9" w:rsidRPr="0055329A" w:rsidRDefault="003338C9" w:rsidP="003338C9">
            <w:pPr>
              <w:spacing w:before="0" w:line="240" w:lineRule="auto"/>
              <w:ind w:right="111"/>
              <w:rPr>
                <w:rFonts w:ascii="Arial" w:hAnsi="Arial"/>
                <w:sz w:val="22"/>
                <w:lang w:val="ca-ES"/>
              </w:rPr>
            </w:pPr>
          </w:p>
          <w:p w14:paraId="60495D8A" w14:textId="77777777" w:rsidR="003338C9" w:rsidRPr="0055329A" w:rsidRDefault="003338C9" w:rsidP="003338C9">
            <w:pPr>
              <w:spacing w:before="0" w:line="240" w:lineRule="auto"/>
              <w:ind w:right="111"/>
              <w:rPr>
                <w:rFonts w:ascii="Arial" w:hAnsi="Arial"/>
                <w:sz w:val="22"/>
                <w:lang w:val="ca-ES"/>
              </w:rPr>
            </w:pPr>
          </w:p>
          <w:p w14:paraId="1AE60181" w14:textId="77777777" w:rsidR="003338C9" w:rsidRPr="0055329A" w:rsidRDefault="003338C9" w:rsidP="003338C9">
            <w:pPr>
              <w:spacing w:before="0" w:line="240" w:lineRule="auto"/>
              <w:ind w:right="111"/>
              <w:rPr>
                <w:rFonts w:ascii="Arial" w:hAnsi="Arial"/>
                <w:sz w:val="22"/>
                <w:lang w:val="ca-ES"/>
              </w:rPr>
            </w:pPr>
          </w:p>
          <w:p w14:paraId="66B024B4" w14:textId="77777777" w:rsidR="003338C9" w:rsidRPr="0055329A" w:rsidRDefault="003338C9" w:rsidP="003338C9">
            <w:pPr>
              <w:spacing w:before="0" w:line="240" w:lineRule="auto"/>
              <w:ind w:right="111"/>
              <w:rPr>
                <w:rFonts w:ascii="Arial" w:hAnsi="Arial"/>
                <w:sz w:val="22"/>
                <w:lang w:val="ca-ES"/>
              </w:rPr>
            </w:pPr>
          </w:p>
          <w:p w14:paraId="696C0C58" w14:textId="77777777" w:rsidR="003338C9" w:rsidRPr="0055329A" w:rsidRDefault="003338C9" w:rsidP="003338C9">
            <w:pPr>
              <w:spacing w:before="0" w:line="240" w:lineRule="auto"/>
              <w:ind w:right="111"/>
              <w:rPr>
                <w:rFonts w:ascii="Arial" w:hAnsi="Arial"/>
                <w:sz w:val="22"/>
                <w:lang w:val="ca-ES"/>
              </w:rPr>
            </w:pPr>
          </w:p>
          <w:p w14:paraId="52C7A3EB" w14:textId="77777777" w:rsidR="003338C9" w:rsidRPr="0055329A" w:rsidRDefault="003338C9" w:rsidP="003338C9">
            <w:pPr>
              <w:spacing w:before="0" w:line="240" w:lineRule="auto"/>
              <w:ind w:right="111"/>
              <w:rPr>
                <w:rFonts w:ascii="Arial" w:hAnsi="Arial"/>
                <w:sz w:val="22"/>
                <w:lang w:val="ca-ES"/>
              </w:rPr>
            </w:pPr>
          </w:p>
          <w:p w14:paraId="5DDAB8D3" w14:textId="110F64EF" w:rsidR="004B0865" w:rsidRPr="0055329A" w:rsidRDefault="004E1F77" w:rsidP="003338C9">
            <w:pPr>
              <w:spacing w:before="0" w:line="240" w:lineRule="auto"/>
              <w:ind w:right="111"/>
              <w:rPr>
                <w:rFonts w:ascii="Arial" w:eastAsia="Times New Roman" w:hAnsi="Arial"/>
                <w:sz w:val="22"/>
                <w:lang w:val="ca-ES" w:eastAsia="ca-ES"/>
              </w:rPr>
            </w:pPr>
            <w:r w:rsidRPr="0055329A">
              <w:rPr>
                <w:rFonts w:ascii="Arial" w:hAnsi="Arial"/>
                <w:sz w:val="22"/>
                <w:lang w:val="ca-ES"/>
              </w:rPr>
              <w:t xml:space="preserve">Llengua </w:t>
            </w:r>
            <w:r w:rsidR="00B301AB">
              <w:rPr>
                <w:rFonts w:ascii="Arial" w:hAnsi="Arial"/>
                <w:sz w:val="22"/>
                <w:lang w:val="ca-ES"/>
              </w:rPr>
              <w:t>c</w:t>
            </w:r>
            <w:r w:rsidRPr="0055329A">
              <w:rPr>
                <w:rFonts w:ascii="Arial" w:hAnsi="Arial"/>
                <w:sz w:val="22"/>
                <w:lang w:val="ca-ES"/>
              </w:rPr>
              <w:t xml:space="preserve">atalana i </w:t>
            </w:r>
            <w:r w:rsidR="00B301AB">
              <w:rPr>
                <w:rFonts w:ascii="Arial" w:hAnsi="Arial"/>
                <w:sz w:val="22"/>
                <w:lang w:val="ca-ES"/>
              </w:rPr>
              <w:t>l</w:t>
            </w:r>
            <w:r w:rsidRPr="0055329A">
              <w:rPr>
                <w:rFonts w:ascii="Arial" w:hAnsi="Arial"/>
                <w:sz w:val="22"/>
                <w:lang w:val="ca-ES"/>
              </w:rPr>
              <w:t>iteratura</w:t>
            </w:r>
          </w:p>
        </w:tc>
      </w:tr>
      <w:tr w:rsidR="004C0410" w:rsidRPr="0055329A" w14:paraId="6C1E524F" w14:textId="77777777" w:rsidTr="0069204F">
        <w:tc>
          <w:tcPr>
            <w:tcW w:w="228" w:type="pct"/>
            <w:tcBorders>
              <w:left w:val="single" w:sz="4" w:space="0" w:color="auto"/>
              <w:right w:val="single" w:sz="4" w:space="0" w:color="auto"/>
            </w:tcBorders>
            <w:tcMar>
              <w:top w:w="100" w:type="dxa"/>
              <w:left w:w="100" w:type="dxa"/>
              <w:bottom w:w="100" w:type="dxa"/>
              <w:right w:w="100" w:type="dxa"/>
            </w:tcMar>
          </w:tcPr>
          <w:p w14:paraId="35EC99AF" w14:textId="48B1554F" w:rsidR="004C0410" w:rsidRPr="0055329A" w:rsidRDefault="004C0410" w:rsidP="00CF2F18">
            <w:pPr>
              <w:spacing w:before="0" w:line="240" w:lineRule="auto"/>
              <w:ind w:right="111"/>
              <w:rPr>
                <w:rFonts w:ascii="Arial" w:eastAsia="Times New Roman" w:hAnsi="Arial"/>
                <w:b/>
                <w:bCs/>
                <w:color w:val="000000"/>
                <w:sz w:val="22"/>
                <w:lang w:val="ca-ES" w:eastAsia="ca-ES"/>
              </w:rPr>
            </w:pPr>
          </w:p>
        </w:tc>
        <w:tc>
          <w:tcPr>
            <w:tcW w:w="3584" w:type="pct"/>
            <w:tcBorders>
              <w:left w:val="single" w:sz="4" w:space="0" w:color="auto"/>
              <w:right w:val="single" w:sz="4" w:space="0" w:color="auto"/>
            </w:tcBorders>
            <w:tcMar>
              <w:top w:w="100" w:type="dxa"/>
              <w:left w:w="100" w:type="dxa"/>
              <w:bottom w:w="100" w:type="dxa"/>
              <w:right w:w="100" w:type="dxa"/>
            </w:tcMar>
          </w:tcPr>
          <w:p w14:paraId="2543317F" w14:textId="2F08ED4A" w:rsidR="005000B4" w:rsidRPr="0055329A" w:rsidRDefault="005000B4" w:rsidP="00B61640">
            <w:pPr>
              <w:pStyle w:val="Prrafodelista"/>
              <w:numPr>
                <w:ilvl w:val="0"/>
                <w:numId w:val="13"/>
              </w:numPr>
              <w:spacing w:line="276" w:lineRule="auto"/>
              <w:ind w:left="368" w:right="111" w:hanging="284"/>
              <w:rPr>
                <w:rFonts w:ascii="Arial" w:hAnsi="Arial" w:cs="Arial"/>
                <w:color w:val="000000" w:themeColor="text1"/>
                <w:sz w:val="22"/>
                <w:szCs w:val="22"/>
              </w:rPr>
            </w:pPr>
            <w:r w:rsidRPr="0055329A">
              <w:rPr>
                <w:rFonts w:ascii="Arial" w:hAnsi="Arial" w:cs="Arial"/>
                <w:color w:val="000000" w:themeColor="text1"/>
                <w:sz w:val="22"/>
                <w:szCs w:val="22"/>
              </w:rPr>
              <w:t>Comprensió del sentit global del text escrit i relació entre les parts. La intenció de l</w:t>
            </w:r>
            <w:r w:rsidR="00035D67" w:rsidRPr="0055329A">
              <w:rPr>
                <w:rFonts w:ascii="Arial" w:hAnsi="Arial" w:cs="Arial"/>
                <w:color w:val="000000" w:themeColor="text1"/>
                <w:sz w:val="22"/>
                <w:szCs w:val="22"/>
              </w:rPr>
              <w:t>’</w:t>
            </w:r>
            <w:r w:rsidRPr="0055329A">
              <w:rPr>
                <w:rFonts w:ascii="Arial" w:hAnsi="Arial" w:cs="Arial"/>
                <w:color w:val="000000" w:themeColor="text1"/>
                <w:sz w:val="22"/>
                <w:szCs w:val="22"/>
              </w:rPr>
              <w:t>emissor. Detecció d</w:t>
            </w:r>
            <w:r w:rsidR="00035D67" w:rsidRPr="0055329A">
              <w:rPr>
                <w:rFonts w:ascii="Arial" w:hAnsi="Arial" w:cs="Arial"/>
                <w:color w:val="000000" w:themeColor="text1"/>
                <w:sz w:val="22"/>
                <w:szCs w:val="22"/>
              </w:rPr>
              <w:t>’</w:t>
            </w:r>
            <w:r w:rsidRPr="0055329A">
              <w:rPr>
                <w:rFonts w:ascii="Arial" w:hAnsi="Arial" w:cs="Arial"/>
                <w:color w:val="000000" w:themeColor="text1"/>
                <w:sz w:val="22"/>
                <w:szCs w:val="22"/>
              </w:rPr>
              <w:t>usos discriminatoris del llenguatge verbal i icònic, en el context de l</w:t>
            </w:r>
            <w:r w:rsidR="00035D67" w:rsidRPr="0055329A">
              <w:rPr>
                <w:rFonts w:ascii="Arial" w:hAnsi="Arial" w:cs="Arial"/>
                <w:color w:val="000000" w:themeColor="text1"/>
                <w:sz w:val="22"/>
                <w:szCs w:val="22"/>
              </w:rPr>
              <w:t>’</w:t>
            </w:r>
            <w:r w:rsidRPr="0055329A">
              <w:rPr>
                <w:rFonts w:ascii="Arial" w:hAnsi="Arial" w:cs="Arial"/>
                <w:color w:val="000000" w:themeColor="text1"/>
                <w:sz w:val="22"/>
                <w:szCs w:val="22"/>
              </w:rPr>
              <w:t>aula, de la vida quotidiana i dels mitjans de comunicació, incloses les xarxes, i en les activitats acadèmiques.</w:t>
            </w:r>
          </w:p>
          <w:p w14:paraId="4E0470EA" w14:textId="7D2823CB" w:rsidR="004C0410" w:rsidRPr="0055329A" w:rsidRDefault="004C0410" w:rsidP="00B61640">
            <w:pPr>
              <w:pStyle w:val="Prrafodelista"/>
              <w:numPr>
                <w:ilvl w:val="0"/>
                <w:numId w:val="13"/>
              </w:numPr>
              <w:spacing w:line="276" w:lineRule="auto"/>
              <w:ind w:left="368" w:right="111" w:hanging="284"/>
              <w:rPr>
                <w:rFonts w:ascii="Arial" w:hAnsi="Arial" w:cs="Arial"/>
                <w:color w:val="000000" w:themeColor="text1"/>
                <w:sz w:val="22"/>
                <w:szCs w:val="22"/>
              </w:rPr>
            </w:pPr>
            <w:r w:rsidRPr="0055329A">
              <w:rPr>
                <w:rFonts w:ascii="Arial" w:hAnsi="Arial" w:cs="Arial"/>
                <w:color w:val="000000" w:themeColor="text1"/>
                <w:sz w:val="22"/>
                <w:szCs w:val="22"/>
              </w:rPr>
              <w:t>Planificaci</w:t>
            </w:r>
            <w:r w:rsidR="00DB405F" w:rsidRPr="0055329A">
              <w:rPr>
                <w:rFonts w:ascii="Arial" w:hAnsi="Arial" w:cs="Arial"/>
                <w:color w:val="000000" w:themeColor="text1"/>
                <w:sz w:val="22"/>
                <w:szCs w:val="22"/>
              </w:rPr>
              <w:t>ó</w:t>
            </w:r>
            <w:r w:rsidRPr="0055329A">
              <w:rPr>
                <w:rFonts w:ascii="Arial" w:hAnsi="Arial" w:cs="Arial"/>
                <w:color w:val="000000" w:themeColor="text1"/>
                <w:sz w:val="22"/>
                <w:szCs w:val="22"/>
              </w:rPr>
              <w:t>, redacci</w:t>
            </w:r>
            <w:r w:rsidR="00DB405F" w:rsidRPr="0055329A">
              <w:rPr>
                <w:rFonts w:ascii="Arial" w:hAnsi="Arial" w:cs="Arial"/>
                <w:color w:val="000000" w:themeColor="text1"/>
                <w:sz w:val="22"/>
                <w:szCs w:val="22"/>
              </w:rPr>
              <w:t>ó</w:t>
            </w:r>
            <w:r w:rsidRPr="0055329A">
              <w:rPr>
                <w:rFonts w:ascii="Arial" w:hAnsi="Arial" w:cs="Arial"/>
                <w:color w:val="000000" w:themeColor="text1"/>
                <w:sz w:val="22"/>
                <w:szCs w:val="22"/>
              </w:rPr>
              <w:t>, revisi</w:t>
            </w:r>
            <w:r w:rsidR="00DB405F" w:rsidRPr="0055329A">
              <w:rPr>
                <w:rFonts w:ascii="Arial" w:hAnsi="Arial" w:cs="Arial"/>
                <w:color w:val="000000" w:themeColor="text1"/>
                <w:sz w:val="22"/>
                <w:szCs w:val="22"/>
              </w:rPr>
              <w:t>ó</w:t>
            </w:r>
            <w:r w:rsidRPr="0055329A">
              <w:rPr>
                <w:rFonts w:ascii="Arial" w:hAnsi="Arial" w:cs="Arial"/>
                <w:color w:val="000000" w:themeColor="text1"/>
                <w:sz w:val="22"/>
                <w:szCs w:val="22"/>
              </w:rPr>
              <w:t xml:space="preserve"> i edici</w:t>
            </w:r>
            <w:r w:rsidR="00DB405F" w:rsidRPr="0055329A">
              <w:rPr>
                <w:rFonts w:ascii="Arial" w:hAnsi="Arial" w:cs="Arial"/>
                <w:color w:val="000000" w:themeColor="text1"/>
                <w:sz w:val="22"/>
                <w:szCs w:val="22"/>
              </w:rPr>
              <w:t>ó</w:t>
            </w:r>
            <w:r w:rsidRPr="0055329A">
              <w:rPr>
                <w:rFonts w:ascii="Arial" w:hAnsi="Arial" w:cs="Arial"/>
                <w:color w:val="000000" w:themeColor="text1"/>
                <w:sz w:val="22"/>
                <w:szCs w:val="22"/>
              </w:rPr>
              <w:t xml:space="preserve"> en diferents suports de textos escrits. Correcci</w:t>
            </w:r>
            <w:r w:rsidR="00DB405F" w:rsidRPr="0055329A">
              <w:rPr>
                <w:rFonts w:ascii="Arial" w:hAnsi="Arial" w:cs="Arial"/>
                <w:color w:val="000000" w:themeColor="text1"/>
                <w:sz w:val="22"/>
                <w:szCs w:val="22"/>
              </w:rPr>
              <w:t>ó</w:t>
            </w:r>
            <w:r w:rsidRPr="0055329A">
              <w:rPr>
                <w:rFonts w:ascii="Arial" w:hAnsi="Arial" w:cs="Arial"/>
                <w:color w:val="000000" w:themeColor="text1"/>
                <w:sz w:val="22"/>
                <w:szCs w:val="22"/>
              </w:rPr>
              <w:t xml:space="preserve"> gramatical i ortogr</w:t>
            </w:r>
            <w:r w:rsidR="00DB405F" w:rsidRPr="0055329A">
              <w:rPr>
                <w:rFonts w:ascii="Arial" w:hAnsi="Arial" w:cs="Arial"/>
                <w:color w:val="000000" w:themeColor="text1"/>
                <w:sz w:val="22"/>
                <w:szCs w:val="22"/>
              </w:rPr>
              <w:t>à</w:t>
            </w:r>
            <w:r w:rsidRPr="0055329A">
              <w:rPr>
                <w:rFonts w:ascii="Arial" w:hAnsi="Arial" w:cs="Arial"/>
                <w:color w:val="000000" w:themeColor="text1"/>
                <w:sz w:val="22"/>
                <w:szCs w:val="22"/>
              </w:rPr>
              <w:t>fica. Propietat l</w:t>
            </w:r>
            <w:r w:rsidR="00DB405F" w:rsidRPr="0055329A">
              <w:rPr>
                <w:rFonts w:ascii="Arial" w:hAnsi="Arial" w:cs="Arial"/>
                <w:color w:val="000000" w:themeColor="text1"/>
                <w:sz w:val="22"/>
                <w:szCs w:val="22"/>
              </w:rPr>
              <w:t>è</w:t>
            </w:r>
            <w:r w:rsidRPr="0055329A">
              <w:rPr>
                <w:rFonts w:ascii="Arial" w:hAnsi="Arial" w:cs="Arial"/>
                <w:color w:val="000000" w:themeColor="text1"/>
                <w:sz w:val="22"/>
                <w:szCs w:val="22"/>
              </w:rPr>
              <w:t>xica. Usos de l</w:t>
            </w:r>
            <w:r w:rsidR="00035D67" w:rsidRPr="0055329A">
              <w:rPr>
                <w:rFonts w:ascii="Arial" w:hAnsi="Arial" w:cs="Arial"/>
                <w:color w:val="000000" w:themeColor="text1"/>
                <w:sz w:val="22"/>
                <w:szCs w:val="22"/>
              </w:rPr>
              <w:t>’</w:t>
            </w:r>
            <w:r w:rsidRPr="0055329A">
              <w:rPr>
                <w:rFonts w:ascii="Arial" w:hAnsi="Arial" w:cs="Arial"/>
                <w:color w:val="000000" w:themeColor="text1"/>
                <w:sz w:val="22"/>
                <w:szCs w:val="22"/>
              </w:rPr>
              <w:t>escriptura per a l</w:t>
            </w:r>
            <w:r w:rsidR="00035D67" w:rsidRPr="0055329A">
              <w:rPr>
                <w:rFonts w:ascii="Arial" w:hAnsi="Arial" w:cs="Arial"/>
                <w:color w:val="000000" w:themeColor="text1"/>
                <w:sz w:val="22"/>
                <w:szCs w:val="22"/>
              </w:rPr>
              <w:t>’</w:t>
            </w:r>
            <w:r w:rsidRPr="0055329A">
              <w:rPr>
                <w:rFonts w:ascii="Arial" w:hAnsi="Arial" w:cs="Arial"/>
                <w:color w:val="000000" w:themeColor="text1"/>
                <w:sz w:val="22"/>
                <w:szCs w:val="22"/>
              </w:rPr>
              <w:t>organitzaci</w:t>
            </w:r>
            <w:r w:rsidR="00DB405F" w:rsidRPr="0055329A">
              <w:rPr>
                <w:rFonts w:ascii="Arial" w:hAnsi="Arial" w:cs="Arial"/>
                <w:color w:val="000000" w:themeColor="text1"/>
                <w:sz w:val="22"/>
                <w:szCs w:val="22"/>
              </w:rPr>
              <w:t>ó</w:t>
            </w:r>
            <w:r w:rsidRPr="0055329A">
              <w:rPr>
                <w:rFonts w:ascii="Arial" w:hAnsi="Arial" w:cs="Arial"/>
                <w:color w:val="000000" w:themeColor="text1"/>
                <w:sz w:val="22"/>
                <w:szCs w:val="22"/>
              </w:rPr>
              <w:t xml:space="preserve"> del pensament: presa de notes, esquemes, mapes conceptuals, definicions, resums, etc., en el context de l</w:t>
            </w:r>
            <w:r w:rsidR="00035D67" w:rsidRPr="0055329A">
              <w:rPr>
                <w:rFonts w:ascii="Arial" w:hAnsi="Arial" w:cs="Arial"/>
                <w:color w:val="000000" w:themeColor="text1"/>
                <w:sz w:val="22"/>
                <w:szCs w:val="22"/>
              </w:rPr>
              <w:t>’</w:t>
            </w:r>
            <w:r w:rsidRPr="0055329A">
              <w:rPr>
                <w:rFonts w:ascii="Arial" w:hAnsi="Arial" w:cs="Arial"/>
                <w:color w:val="000000" w:themeColor="text1"/>
                <w:sz w:val="22"/>
                <w:szCs w:val="22"/>
              </w:rPr>
              <w:t>aula, de la vida quotidiana i dels mitjans de comunicaci</w:t>
            </w:r>
            <w:r w:rsidR="00D7631A" w:rsidRPr="0055329A">
              <w:rPr>
                <w:rFonts w:ascii="Arial" w:hAnsi="Arial" w:cs="Arial"/>
                <w:color w:val="000000" w:themeColor="text1"/>
                <w:sz w:val="22"/>
                <w:szCs w:val="22"/>
              </w:rPr>
              <w:t>ó</w:t>
            </w:r>
            <w:r w:rsidRPr="0055329A">
              <w:rPr>
                <w:rFonts w:ascii="Arial" w:hAnsi="Arial" w:cs="Arial"/>
                <w:color w:val="000000" w:themeColor="text1"/>
                <w:sz w:val="22"/>
                <w:szCs w:val="22"/>
              </w:rPr>
              <w:t>, incloses les xarxes, i en les activitats acad</w:t>
            </w:r>
            <w:r w:rsidR="00D7631A" w:rsidRPr="0055329A">
              <w:rPr>
                <w:rFonts w:ascii="Arial" w:hAnsi="Arial" w:cs="Arial"/>
                <w:color w:val="000000" w:themeColor="text1"/>
                <w:sz w:val="22"/>
                <w:szCs w:val="22"/>
              </w:rPr>
              <w:t>è</w:t>
            </w:r>
            <w:r w:rsidRPr="0055329A">
              <w:rPr>
                <w:rFonts w:ascii="Arial" w:hAnsi="Arial" w:cs="Arial"/>
                <w:color w:val="000000" w:themeColor="text1"/>
                <w:sz w:val="22"/>
                <w:szCs w:val="22"/>
              </w:rPr>
              <w:t xml:space="preserve">miques. </w:t>
            </w:r>
          </w:p>
          <w:p w14:paraId="50D09515" w14:textId="0118FE2E" w:rsidR="004C0410" w:rsidRPr="0055329A" w:rsidRDefault="00593D6E" w:rsidP="00B61640">
            <w:pPr>
              <w:pStyle w:val="Prrafodelista"/>
              <w:numPr>
                <w:ilvl w:val="0"/>
                <w:numId w:val="13"/>
              </w:numPr>
              <w:spacing w:line="276" w:lineRule="auto"/>
              <w:ind w:left="368" w:right="111" w:hanging="284"/>
              <w:rPr>
                <w:rFonts w:ascii="Arial" w:hAnsi="Arial" w:cs="Arial"/>
                <w:color w:val="000000" w:themeColor="text1"/>
                <w:sz w:val="22"/>
                <w:szCs w:val="22"/>
              </w:rPr>
            </w:pPr>
            <w:r w:rsidRPr="0055329A">
              <w:rPr>
                <w:rFonts w:ascii="Arial" w:hAnsi="Arial" w:cs="Arial"/>
                <w:color w:val="000000" w:themeColor="text1"/>
                <w:sz w:val="22"/>
                <w:szCs w:val="22"/>
              </w:rPr>
              <w:t>Correcci</w:t>
            </w:r>
            <w:r w:rsidR="00D7631A" w:rsidRPr="0055329A">
              <w:rPr>
                <w:rFonts w:ascii="Arial" w:hAnsi="Arial" w:cs="Arial"/>
                <w:color w:val="000000" w:themeColor="text1"/>
                <w:sz w:val="22"/>
                <w:szCs w:val="22"/>
              </w:rPr>
              <w:t>ó</w:t>
            </w:r>
            <w:r w:rsidRPr="0055329A">
              <w:rPr>
                <w:rFonts w:ascii="Arial" w:hAnsi="Arial" w:cs="Arial"/>
                <w:color w:val="000000" w:themeColor="text1"/>
                <w:sz w:val="22"/>
                <w:szCs w:val="22"/>
              </w:rPr>
              <w:t xml:space="preserve"> ling</w:t>
            </w:r>
            <w:r w:rsidR="00D7631A" w:rsidRPr="0055329A">
              <w:rPr>
                <w:rFonts w:ascii="Arial" w:hAnsi="Arial" w:cs="Arial"/>
                <w:color w:val="000000" w:themeColor="text1"/>
                <w:sz w:val="22"/>
                <w:szCs w:val="22"/>
              </w:rPr>
              <w:t>üí</w:t>
            </w:r>
            <w:r w:rsidRPr="0055329A">
              <w:rPr>
                <w:rFonts w:ascii="Arial" w:hAnsi="Arial" w:cs="Arial"/>
                <w:color w:val="000000" w:themeColor="text1"/>
                <w:sz w:val="22"/>
                <w:szCs w:val="22"/>
              </w:rPr>
              <w:t>stica i revisi</w:t>
            </w:r>
            <w:r w:rsidR="00D7631A" w:rsidRPr="0055329A">
              <w:rPr>
                <w:rFonts w:ascii="Arial" w:hAnsi="Arial" w:cs="Arial"/>
                <w:color w:val="000000" w:themeColor="text1"/>
                <w:sz w:val="22"/>
                <w:szCs w:val="22"/>
              </w:rPr>
              <w:t>ó</w:t>
            </w:r>
            <w:r w:rsidRPr="0055329A">
              <w:rPr>
                <w:rFonts w:ascii="Arial" w:hAnsi="Arial" w:cs="Arial"/>
                <w:color w:val="000000" w:themeColor="text1"/>
                <w:sz w:val="22"/>
                <w:szCs w:val="22"/>
              </w:rPr>
              <w:t xml:space="preserve"> ortogr</w:t>
            </w:r>
            <w:r w:rsidR="00D7631A" w:rsidRPr="0055329A">
              <w:rPr>
                <w:rFonts w:ascii="Arial" w:hAnsi="Arial" w:cs="Arial"/>
                <w:color w:val="000000" w:themeColor="text1"/>
                <w:sz w:val="22"/>
                <w:szCs w:val="22"/>
              </w:rPr>
              <w:t>à</w:t>
            </w:r>
            <w:r w:rsidRPr="0055329A">
              <w:rPr>
                <w:rFonts w:ascii="Arial" w:hAnsi="Arial" w:cs="Arial"/>
                <w:color w:val="000000" w:themeColor="text1"/>
                <w:sz w:val="22"/>
                <w:szCs w:val="22"/>
              </w:rPr>
              <w:t xml:space="preserve">fica i gramatical de diferents tipus de text i en diferents situacions. </w:t>
            </w:r>
            <w:r w:rsidR="00D7631A" w:rsidRPr="0055329A">
              <w:rPr>
                <w:rFonts w:ascii="Arial" w:hAnsi="Arial" w:cs="Arial"/>
                <w:color w:val="000000" w:themeColor="text1"/>
                <w:sz w:val="22"/>
                <w:szCs w:val="22"/>
              </w:rPr>
              <w:t>Ú</w:t>
            </w:r>
            <w:r w:rsidRPr="0055329A">
              <w:rPr>
                <w:rFonts w:ascii="Arial" w:hAnsi="Arial" w:cs="Arial"/>
                <w:color w:val="000000" w:themeColor="text1"/>
                <w:sz w:val="22"/>
                <w:szCs w:val="22"/>
              </w:rPr>
              <w:t>s de diccionaris, manuals de consulta i de correctors ortogr</w:t>
            </w:r>
            <w:r w:rsidR="00D7631A" w:rsidRPr="0055329A">
              <w:rPr>
                <w:rFonts w:ascii="Arial" w:hAnsi="Arial" w:cs="Arial"/>
                <w:color w:val="000000" w:themeColor="text1"/>
                <w:sz w:val="22"/>
                <w:szCs w:val="22"/>
              </w:rPr>
              <w:t>à</w:t>
            </w:r>
            <w:r w:rsidRPr="0055329A">
              <w:rPr>
                <w:rFonts w:ascii="Arial" w:hAnsi="Arial" w:cs="Arial"/>
                <w:color w:val="000000" w:themeColor="text1"/>
                <w:sz w:val="22"/>
                <w:szCs w:val="22"/>
              </w:rPr>
              <w:t>fics en suport anal</w:t>
            </w:r>
            <w:r w:rsidR="00D7631A" w:rsidRPr="0055329A">
              <w:rPr>
                <w:rFonts w:ascii="Arial" w:hAnsi="Arial" w:cs="Arial"/>
                <w:color w:val="000000" w:themeColor="text1"/>
                <w:sz w:val="22"/>
                <w:szCs w:val="22"/>
              </w:rPr>
              <w:t>ò</w:t>
            </w:r>
            <w:r w:rsidRPr="0055329A">
              <w:rPr>
                <w:rFonts w:ascii="Arial" w:hAnsi="Arial" w:cs="Arial"/>
                <w:color w:val="000000" w:themeColor="text1"/>
                <w:sz w:val="22"/>
                <w:szCs w:val="22"/>
              </w:rPr>
              <w:t>gic o digital per a la correcci</w:t>
            </w:r>
            <w:r w:rsidR="00D7631A" w:rsidRPr="0055329A">
              <w:rPr>
                <w:rFonts w:ascii="Arial" w:hAnsi="Arial" w:cs="Arial"/>
                <w:color w:val="000000" w:themeColor="text1"/>
                <w:sz w:val="22"/>
                <w:szCs w:val="22"/>
              </w:rPr>
              <w:t>ó</w:t>
            </w:r>
            <w:r w:rsidRPr="0055329A">
              <w:rPr>
                <w:rFonts w:ascii="Arial" w:hAnsi="Arial" w:cs="Arial"/>
                <w:color w:val="000000" w:themeColor="text1"/>
                <w:sz w:val="22"/>
                <w:szCs w:val="22"/>
              </w:rPr>
              <w:t xml:space="preserve"> i millora dels textos.</w:t>
            </w:r>
          </w:p>
        </w:tc>
        <w:tc>
          <w:tcPr>
            <w:tcW w:w="1187" w:type="pct"/>
            <w:tcBorders>
              <w:left w:val="single" w:sz="4" w:space="0" w:color="auto"/>
              <w:right w:val="single" w:sz="4" w:space="0" w:color="auto"/>
            </w:tcBorders>
            <w:tcMar>
              <w:top w:w="100" w:type="dxa"/>
              <w:left w:w="100" w:type="dxa"/>
              <w:bottom w:w="100" w:type="dxa"/>
              <w:right w:w="100" w:type="dxa"/>
            </w:tcMar>
            <w:vAlign w:val="center"/>
          </w:tcPr>
          <w:p w14:paraId="6CF41D8B" w14:textId="63F4FD96" w:rsidR="004C0410" w:rsidRPr="0055329A" w:rsidRDefault="004C0410" w:rsidP="00D52AAB">
            <w:pPr>
              <w:spacing w:before="0" w:line="240" w:lineRule="auto"/>
              <w:ind w:right="111"/>
              <w:rPr>
                <w:rFonts w:ascii="Arial" w:hAnsi="Arial"/>
                <w:sz w:val="22"/>
                <w:lang w:val="ca-ES"/>
              </w:rPr>
            </w:pPr>
          </w:p>
        </w:tc>
      </w:tr>
      <w:tr w:rsidR="001B0F56" w:rsidRPr="0055329A" w14:paraId="6D9C367B" w14:textId="77777777" w:rsidTr="0069204F">
        <w:trPr>
          <w:trHeight w:val="1316"/>
        </w:trPr>
        <w:tc>
          <w:tcPr>
            <w:tcW w:w="228" w:type="pct"/>
            <w:tcBorders>
              <w:left w:val="single" w:sz="4" w:space="0" w:color="auto"/>
              <w:bottom w:val="single" w:sz="4" w:space="0" w:color="auto"/>
              <w:right w:val="single" w:sz="4" w:space="0" w:color="auto"/>
            </w:tcBorders>
            <w:tcMar>
              <w:top w:w="100" w:type="dxa"/>
              <w:left w:w="100" w:type="dxa"/>
              <w:bottom w:w="100" w:type="dxa"/>
              <w:right w:w="100" w:type="dxa"/>
            </w:tcMar>
            <w:hideMark/>
          </w:tcPr>
          <w:p w14:paraId="27185C9D" w14:textId="62011725" w:rsidR="001B0F56" w:rsidRPr="0055329A" w:rsidRDefault="001B0F56" w:rsidP="00CF2F18">
            <w:pPr>
              <w:spacing w:before="0" w:line="240" w:lineRule="auto"/>
              <w:ind w:right="111"/>
              <w:rPr>
                <w:rFonts w:ascii="Arial" w:eastAsia="Times New Roman" w:hAnsi="Arial"/>
                <w:b/>
                <w:bCs/>
                <w:color w:val="000000"/>
                <w:sz w:val="22"/>
                <w:lang w:val="ca-ES" w:eastAsia="ca-ES"/>
              </w:rPr>
            </w:pPr>
          </w:p>
        </w:tc>
        <w:tc>
          <w:tcPr>
            <w:tcW w:w="3584" w:type="pct"/>
            <w:tcBorders>
              <w:left w:val="single" w:sz="4" w:space="0" w:color="auto"/>
              <w:bottom w:val="single" w:sz="8" w:space="0" w:color="000000"/>
              <w:right w:val="single" w:sz="4" w:space="0" w:color="auto"/>
            </w:tcBorders>
            <w:tcMar>
              <w:top w:w="100" w:type="dxa"/>
              <w:left w:w="100" w:type="dxa"/>
              <w:bottom w:w="100" w:type="dxa"/>
              <w:right w:w="100" w:type="dxa"/>
            </w:tcMar>
            <w:hideMark/>
          </w:tcPr>
          <w:p w14:paraId="2AF7557F" w14:textId="529A6A8B" w:rsidR="001B0F56" w:rsidRPr="0055329A" w:rsidRDefault="005000B4" w:rsidP="00B61640">
            <w:pPr>
              <w:pStyle w:val="Prrafodelista"/>
              <w:numPr>
                <w:ilvl w:val="0"/>
                <w:numId w:val="13"/>
              </w:numPr>
              <w:spacing w:line="276" w:lineRule="auto"/>
              <w:ind w:left="368" w:right="111" w:hanging="284"/>
              <w:rPr>
                <w:rFonts w:ascii="Arial" w:hAnsi="Arial" w:cs="Arial"/>
                <w:color w:val="000000" w:themeColor="text1"/>
                <w:sz w:val="22"/>
                <w:szCs w:val="22"/>
              </w:rPr>
            </w:pPr>
            <w:r w:rsidRPr="0055329A">
              <w:rPr>
                <w:rFonts w:ascii="Arial" w:hAnsi="Arial" w:cs="Arial"/>
                <w:color w:val="000000" w:themeColor="text1"/>
                <w:sz w:val="22"/>
                <w:szCs w:val="22"/>
              </w:rPr>
              <w:t>Cerca i selecci</w:t>
            </w:r>
            <w:r w:rsidR="00D7631A" w:rsidRPr="0055329A">
              <w:rPr>
                <w:rFonts w:ascii="Arial" w:hAnsi="Arial" w:cs="Arial"/>
                <w:color w:val="000000" w:themeColor="text1"/>
                <w:sz w:val="22"/>
                <w:szCs w:val="22"/>
              </w:rPr>
              <w:t>ó</w:t>
            </w:r>
            <w:r w:rsidRPr="0055329A">
              <w:rPr>
                <w:rFonts w:ascii="Arial" w:hAnsi="Arial" w:cs="Arial"/>
                <w:color w:val="000000" w:themeColor="text1"/>
                <w:sz w:val="22"/>
                <w:szCs w:val="22"/>
              </w:rPr>
              <w:t xml:space="preserve"> de la informaci</w:t>
            </w:r>
            <w:r w:rsidR="00D7631A" w:rsidRPr="0055329A">
              <w:rPr>
                <w:rFonts w:ascii="Arial" w:hAnsi="Arial" w:cs="Arial"/>
                <w:color w:val="000000" w:themeColor="text1"/>
                <w:sz w:val="22"/>
                <w:szCs w:val="22"/>
              </w:rPr>
              <w:t>ó</w:t>
            </w:r>
            <w:r w:rsidRPr="0055329A">
              <w:rPr>
                <w:rFonts w:ascii="Arial" w:hAnsi="Arial" w:cs="Arial"/>
                <w:color w:val="000000" w:themeColor="text1"/>
                <w:sz w:val="22"/>
                <w:szCs w:val="22"/>
              </w:rPr>
              <w:t xml:space="preserve"> amb criteris de fiabilitat, qualitat i pertin</w:t>
            </w:r>
            <w:r w:rsidR="00D7631A" w:rsidRPr="0055329A">
              <w:rPr>
                <w:rFonts w:ascii="Arial" w:hAnsi="Arial" w:cs="Arial"/>
                <w:color w:val="000000" w:themeColor="text1"/>
                <w:sz w:val="22"/>
                <w:szCs w:val="22"/>
              </w:rPr>
              <w:t>è</w:t>
            </w:r>
            <w:r w:rsidRPr="0055329A">
              <w:rPr>
                <w:rFonts w:ascii="Arial" w:hAnsi="Arial" w:cs="Arial"/>
                <w:color w:val="000000" w:themeColor="text1"/>
                <w:sz w:val="22"/>
                <w:szCs w:val="22"/>
              </w:rPr>
              <w:t>ncia; an</w:t>
            </w:r>
            <w:r w:rsidR="00D7631A" w:rsidRPr="0055329A">
              <w:rPr>
                <w:rFonts w:ascii="Arial" w:hAnsi="Arial" w:cs="Arial"/>
                <w:color w:val="000000" w:themeColor="text1"/>
                <w:sz w:val="22"/>
                <w:szCs w:val="22"/>
              </w:rPr>
              <w:t>à</w:t>
            </w:r>
            <w:r w:rsidRPr="0055329A">
              <w:rPr>
                <w:rFonts w:ascii="Arial" w:hAnsi="Arial" w:cs="Arial"/>
                <w:color w:val="000000" w:themeColor="text1"/>
                <w:sz w:val="22"/>
                <w:szCs w:val="22"/>
              </w:rPr>
              <w:t>lisi, valoraci</w:t>
            </w:r>
            <w:r w:rsidR="00D7631A" w:rsidRPr="0055329A">
              <w:rPr>
                <w:rFonts w:ascii="Arial" w:hAnsi="Arial" w:cs="Arial"/>
                <w:color w:val="000000" w:themeColor="text1"/>
                <w:sz w:val="22"/>
                <w:szCs w:val="22"/>
              </w:rPr>
              <w:t>ó</w:t>
            </w:r>
            <w:r w:rsidRPr="0055329A">
              <w:rPr>
                <w:rFonts w:ascii="Arial" w:hAnsi="Arial" w:cs="Arial"/>
                <w:color w:val="000000" w:themeColor="text1"/>
                <w:sz w:val="22"/>
                <w:szCs w:val="22"/>
              </w:rPr>
              <w:t>, reorganitzaci</w:t>
            </w:r>
            <w:r w:rsidR="00D7631A" w:rsidRPr="0055329A">
              <w:rPr>
                <w:rFonts w:ascii="Arial" w:hAnsi="Arial" w:cs="Arial"/>
                <w:color w:val="000000" w:themeColor="text1"/>
                <w:sz w:val="22"/>
                <w:szCs w:val="22"/>
              </w:rPr>
              <w:t>ó</w:t>
            </w:r>
            <w:r w:rsidRPr="0055329A">
              <w:rPr>
                <w:rFonts w:ascii="Arial" w:hAnsi="Arial" w:cs="Arial"/>
                <w:color w:val="000000" w:themeColor="text1"/>
                <w:sz w:val="22"/>
                <w:szCs w:val="22"/>
              </w:rPr>
              <w:t xml:space="preserve"> i s</w:t>
            </w:r>
            <w:r w:rsidR="00D7631A" w:rsidRPr="0055329A">
              <w:rPr>
                <w:rFonts w:ascii="Arial" w:hAnsi="Arial" w:cs="Arial"/>
                <w:color w:val="000000" w:themeColor="text1"/>
                <w:sz w:val="22"/>
                <w:szCs w:val="22"/>
              </w:rPr>
              <w:t>í</w:t>
            </w:r>
            <w:r w:rsidRPr="0055329A">
              <w:rPr>
                <w:rFonts w:ascii="Arial" w:hAnsi="Arial" w:cs="Arial"/>
                <w:color w:val="000000" w:themeColor="text1"/>
                <w:sz w:val="22"/>
                <w:szCs w:val="22"/>
              </w:rPr>
              <w:t>ntesi de la informaci</w:t>
            </w:r>
            <w:r w:rsidR="00D7631A" w:rsidRPr="0055329A">
              <w:rPr>
                <w:rFonts w:ascii="Arial" w:hAnsi="Arial" w:cs="Arial"/>
                <w:color w:val="000000" w:themeColor="text1"/>
                <w:sz w:val="22"/>
                <w:szCs w:val="22"/>
              </w:rPr>
              <w:t>ó</w:t>
            </w:r>
            <w:r w:rsidRPr="0055329A">
              <w:rPr>
                <w:rFonts w:ascii="Arial" w:hAnsi="Arial" w:cs="Arial"/>
                <w:color w:val="000000" w:themeColor="text1"/>
                <w:sz w:val="22"/>
                <w:szCs w:val="22"/>
              </w:rPr>
              <w:t xml:space="preserve"> en esquemes propis i transformaci</w:t>
            </w:r>
            <w:r w:rsidR="00D7631A" w:rsidRPr="0055329A">
              <w:rPr>
                <w:rFonts w:ascii="Arial" w:hAnsi="Arial" w:cs="Arial"/>
                <w:color w:val="000000" w:themeColor="text1"/>
                <w:sz w:val="22"/>
                <w:szCs w:val="22"/>
              </w:rPr>
              <w:t>ó</w:t>
            </w:r>
            <w:r w:rsidRPr="0055329A">
              <w:rPr>
                <w:rFonts w:ascii="Arial" w:hAnsi="Arial" w:cs="Arial"/>
                <w:color w:val="000000" w:themeColor="text1"/>
                <w:sz w:val="22"/>
                <w:szCs w:val="22"/>
              </w:rPr>
              <w:t xml:space="preserve"> en coneixement; comunicaci</w:t>
            </w:r>
            <w:r w:rsidR="00D7631A" w:rsidRPr="0055329A">
              <w:rPr>
                <w:rFonts w:ascii="Arial" w:hAnsi="Arial" w:cs="Arial"/>
                <w:color w:val="000000" w:themeColor="text1"/>
                <w:sz w:val="22"/>
                <w:szCs w:val="22"/>
              </w:rPr>
              <w:t>ó</w:t>
            </w:r>
            <w:r w:rsidRPr="0055329A">
              <w:rPr>
                <w:rFonts w:ascii="Arial" w:hAnsi="Arial" w:cs="Arial"/>
                <w:color w:val="000000" w:themeColor="text1"/>
                <w:sz w:val="22"/>
                <w:szCs w:val="22"/>
              </w:rPr>
              <w:t xml:space="preserve"> i difusi</w:t>
            </w:r>
            <w:r w:rsidR="00D7631A" w:rsidRPr="0055329A">
              <w:rPr>
                <w:rFonts w:ascii="Arial" w:hAnsi="Arial" w:cs="Arial"/>
                <w:color w:val="000000" w:themeColor="text1"/>
                <w:sz w:val="22"/>
                <w:szCs w:val="22"/>
              </w:rPr>
              <w:t>ó</w:t>
            </w:r>
            <w:r w:rsidRPr="0055329A">
              <w:rPr>
                <w:rFonts w:ascii="Arial" w:hAnsi="Arial" w:cs="Arial"/>
                <w:color w:val="000000" w:themeColor="text1"/>
                <w:sz w:val="22"/>
                <w:szCs w:val="22"/>
              </w:rPr>
              <w:t xml:space="preserve"> de manera creativa i respectuosa amb la propietat intel·lectual. Utilitzaci</w:t>
            </w:r>
            <w:r w:rsidR="00D7631A" w:rsidRPr="0055329A">
              <w:rPr>
                <w:rFonts w:ascii="Arial" w:hAnsi="Arial" w:cs="Arial"/>
                <w:color w:val="000000" w:themeColor="text1"/>
                <w:sz w:val="22"/>
                <w:szCs w:val="22"/>
              </w:rPr>
              <w:t>ó</w:t>
            </w:r>
            <w:r w:rsidRPr="0055329A">
              <w:rPr>
                <w:rFonts w:ascii="Arial" w:hAnsi="Arial" w:cs="Arial"/>
                <w:color w:val="000000" w:themeColor="text1"/>
                <w:sz w:val="22"/>
                <w:szCs w:val="22"/>
              </w:rPr>
              <w:t xml:space="preserve"> de plataformes virtuals per a la realitzaci</w:t>
            </w:r>
            <w:r w:rsidR="00D7631A" w:rsidRPr="0055329A">
              <w:rPr>
                <w:rFonts w:ascii="Arial" w:hAnsi="Arial" w:cs="Arial"/>
                <w:color w:val="000000" w:themeColor="text1"/>
                <w:sz w:val="22"/>
                <w:szCs w:val="22"/>
              </w:rPr>
              <w:t>ó</w:t>
            </w:r>
            <w:r w:rsidRPr="0055329A">
              <w:rPr>
                <w:rFonts w:ascii="Arial" w:hAnsi="Arial" w:cs="Arial"/>
                <w:color w:val="000000" w:themeColor="text1"/>
                <w:sz w:val="22"/>
                <w:szCs w:val="22"/>
              </w:rPr>
              <w:t xml:space="preserve"> de projectes escolars.</w:t>
            </w:r>
          </w:p>
        </w:tc>
        <w:tc>
          <w:tcPr>
            <w:tcW w:w="1187" w:type="pct"/>
            <w:tcBorders>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6D97A4DA" w14:textId="26BE319E" w:rsidR="001B0F56" w:rsidRPr="0055329A" w:rsidRDefault="001B0F56" w:rsidP="006976C1">
            <w:pPr>
              <w:spacing w:before="0" w:line="240" w:lineRule="auto"/>
              <w:ind w:right="111"/>
              <w:rPr>
                <w:rFonts w:ascii="Arial" w:eastAsia="Times New Roman" w:hAnsi="Arial"/>
                <w:sz w:val="22"/>
                <w:lang w:val="ca-ES" w:eastAsia="ca-ES"/>
              </w:rPr>
            </w:pPr>
          </w:p>
        </w:tc>
      </w:tr>
    </w:tbl>
    <w:p w14:paraId="4E9D2AA9" w14:textId="77777777" w:rsidR="007A591C" w:rsidRPr="0055329A" w:rsidRDefault="007A591C" w:rsidP="009162D5">
      <w:pPr>
        <w:spacing w:before="0" w:line="240" w:lineRule="auto"/>
        <w:ind w:right="111"/>
        <w:rPr>
          <w:rFonts w:ascii="Arial" w:eastAsia="Times New Roman" w:hAnsi="Arial"/>
          <w:b/>
          <w:bCs/>
          <w:color w:val="000000"/>
          <w:sz w:val="22"/>
          <w:lang w:val="ca-ES" w:eastAsia="ca-ES"/>
        </w:rPr>
      </w:pPr>
      <w:r w:rsidRPr="0055329A">
        <w:rPr>
          <w:rFonts w:ascii="Arial" w:eastAsia="Times New Roman" w:hAnsi="Arial"/>
          <w:b/>
          <w:bCs/>
          <w:color w:val="000000"/>
          <w:sz w:val="22"/>
          <w:lang w:val="ca-ES" w:eastAsia="ca-ES"/>
        </w:rPr>
        <w:br w:type="page"/>
      </w:r>
    </w:p>
    <w:p w14:paraId="768FED6C" w14:textId="1AADCE5B" w:rsidR="00DB633E" w:rsidRPr="0055329A" w:rsidRDefault="0052794F" w:rsidP="0024164B">
      <w:pPr>
        <w:spacing w:before="0"/>
        <w:ind w:right="113"/>
        <w:rPr>
          <w:rFonts w:ascii="Arial" w:eastAsia="Times New Roman" w:hAnsi="Arial"/>
          <w:color w:val="000000"/>
          <w:sz w:val="28"/>
          <w:szCs w:val="28"/>
          <w:lang w:val="ca-ES" w:eastAsia="ca-ES"/>
        </w:rPr>
      </w:pPr>
      <w:r w:rsidRPr="0055329A">
        <w:rPr>
          <w:rFonts w:ascii="Arial" w:eastAsia="Times New Roman" w:hAnsi="Arial"/>
          <w:b/>
          <w:bCs/>
          <w:color w:val="000000"/>
          <w:sz w:val="28"/>
          <w:szCs w:val="28"/>
          <w:lang w:val="ca-ES" w:eastAsia="ca-ES"/>
        </w:rPr>
        <w:lastRenderedPageBreak/>
        <w:t>DESENVOLUPAMENT DE LA SITUACIÓ D’APRENENTATGE</w:t>
      </w:r>
    </w:p>
    <w:p w14:paraId="0673C683" w14:textId="06753DE8" w:rsidR="00202D48" w:rsidRPr="0055329A" w:rsidRDefault="00DB633E" w:rsidP="00613DCF">
      <w:pPr>
        <w:spacing w:before="0"/>
        <w:ind w:right="111"/>
        <w:rPr>
          <w:rFonts w:ascii="Arial" w:eastAsia="Times New Roman" w:hAnsi="Arial"/>
          <w:color w:val="000000"/>
          <w:sz w:val="22"/>
          <w:lang w:val="ca-ES" w:eastAsia="ca-ES"/>
        </w:rPr>
      </w:pPr>
      <w:r w:rsidRPr="0055329A">
        <w:rPr>
          <w:rFonts w:ascii="Arial" w:eastAsia="Times New Roman" w:hAnsi="Arial"/>
          <w:color w:val="000000"/>
          <w:sz w:val="22"/>
          <w:lang w:val="ca-ES" w:eastAsia="ca-ES"/>
        </w:rPr>
        <w:t>Quines són les principals estratègies metodològiques que es preveuen utilitzar? Quins tipus d</w:t>
      </w:r>
      <w:r w:rsidR="00035D67" w:rsidRPr="0055329A">
        <w:rPr>
          <w:rFonts w:ascii="Arial" w:eastAsia="Times New Roman" w:hAnsi="Arial"/>
          <w:color w:val="000000"/>
          <w:sz w:val="22"/>
          <w:lang w:val="ca-ES" w:eastAsia="ca-ES"/>
        </w:rPr>
        <w:t>’</w:t>
      </w:r>
      <w:r w:rsidRPr="0055329A">
        <w:rPr>
          <w:rFonts w:ascii="Arial" w:eastAsia="Times New Roman" w:hAnsi="Arial"/>
          <w:color w:val="000000"/>
          <w:sz w:val="22"/>
          <w:lang w:val="ca-ES" w:eastAsia="ca-ES"/>
        </w:rPr>
        <w:t>agrupament realitzarem? Quins són els principals materials que necessitarem?, etc.</w:t>
      </w:r>
    </w:p>
    <w:tbl>
      <w:tblPr>
        <w:tblStyle w:val="Tablaconcuadrcula"/>
        <w:tblW w:w="5000" w:type="pct"/>
        <w:tblLook w:val="04A0" w:firstRow="1" w:lastRow="0" w:firstColumn="1" w:lastColumn="0" w:noHBand="0" w:noVBand="1"/>
      </w:tblPr>
      <w:tblGrid>
        <w:gridCol w:w="13426"/>
      </w:tblGrid>
      <w:tr w:rsidR="003A4C97" w:rsidRPr="0055329A" w14:paraId="6A16AF96" w14:textId="77777777" w:rsidTr="0069204F">
        <w:trPr>
          <w:trHeight w:val="5799"/>
        </w:trPr>
        <w:tc>
          <w:tcPr>
            <w:tcW w:w="5000" w:type="pct"/>
          </w:tcPr>
          <w:p w14:paraId="56F168B2" w14:textId="0CA45A5F" w:rsidR="003A4C97" w:rsidRPr="0055329A" w:rsidRDefault="003A4C97" w:rsidP="00842D9C">
            <w:pPr>
              <w:kinsoku w:val="0"/>
              <w:overflowPunct w:val="0"/>
              <w:autoSpaceDE w:val="0"/>
              <w:autoSpaceDN w:val="0"/>
              <w:adjustRightInd w:val="0"/>
              <w:ind w:right="111"/>
              <w:rPr>
                <w:rFonts w:ascii="Arial" w:hAnsi="Arial"/>
                <w:color w:val="000000" w:themeColor="text1"/>
                <w:sz w:val="22"/>
                <w:lang w:val="ca-ES" w:eastAsia="en-US"/>
              </w:rPr>
            </w:pPr>
            <w:r w:rsidRPr="0055329A">
              <w:rPr>
                <w:rFonts w:ascii="Arial" w:hAnsi="Arial"/>
                <w:color w:val="000000" w:themeColor="text1"/>
                <w:sz w:val="22"/>
                <w:lang w:val="ca-ES" w:eastAsia="en-US"/>
              </w:rPr>
              <w:t xml:space="preserve">A partir del coneixement que té del seu alumnat, el docent organitza grups heterogenis, pel que fa a les capacitats i el rendiment de l’alumnat a l’aula de </w:t>
            </w:r>
            <w:r w:rsidR="00B301AB">
              <w:rPr>
                <w:rFonts w:ascii="Arial" w:hAnsi="Arial"/>
                <w:color w:val="000000" w:themeColor="text1"/>
                <w:sz w:val="22"/>
                <w:lang w:val="ca-ES" w:eastAsia="en-US"/>
              </w:rPr>
              <w:t>L</w:t>
            </w:r>
            <w:r w:rsidRPr="0055329A">
              <w:rPr>
                <w:rFonts w:ascii="Arial" w:hAnsi="Arial"/>
                <w:color w:val="000000" w:themeColor="text1"/>
                <w:sz w:val="22"/>
                <w:lang w:val="ca-ES" w:eastAsia="en-US"/>
              </w:rPr>
              <w:t>lengua catalana i literatura. També pot optar per demanar, de forma individual a cada alumne, amb qui vol treballar, fent-li-ho justificar, i construir els grups creuant tota aquesta informació.</w:t>
            </w:r>
          </w:p>
          <w:p w14:paraId="064A6656" w14:textId="77777777" w:rsidR="003A4C97" w:rsidRPr="0055329A" w:rsidRDefault="003A4C97" w:rsidP="003A4C97">
            <w:pPr>
              <w:kinsoku w:val="0"/>
              <w:overflowPunct w:val="0"/>
              <w:autoSpaceDE w:val="0"/>
              <w:autoSpaceDN w:val="0"/>
              <w:adjustRightInd w:val="0"/>
              <w:spacing w:before="0"/>
              <w:ind w:right="111"/>
              <w:rPr>
                <w:rFonts w:ascii="Arial" w:hAnsi="Arial"/>
                <w:color w:val="000000" w:themeColor="text1"/>
                <w:sz w:val="22"/>
                <w:lang w:val="ca-ES" w:eastAsia="en-US"/>
              </w:rPr>
            </w:pPr>
            <w:r w:rsidRPr="0055329A">
              <w:rPr>
                <w:rFonts w:ascii="Arial" w:hAnsi="Arial"/>
                <w:color w:val="000000" w:themeColor="text1"/>
                <w:sz w:val="22"/>
                <w:lang w:val="ca-ES" w:eastAsia="en-US"/>
              </w:rPr>
              <w:t>Els alumnes disposen de la proposta de situació d’aprenentatge en el llibre. L’alumnat ha de disposar d’un ordinador amb connexió a internet per cercar informació sobre la llengua catalana de signes i les fotografies amb les quals il·lustrar la notícia, un processador de textos per redactar la notícia i accés a un programa d’edició de vídeo per editar la gravació de la notícia. També ha de tenir un telèfon mòbil a mà o una càmera per gravar la notícia.</w:t>
            </w:r>
          </w:p>
          <w:p w14:paraId="6F449368" w14:textId="426D90DE" w:rsidR="003A4C97" w:rsidRPr="0055329A" w:rsidRDefault="003A4C97" w:rsidP="003A4C97">
            <w:pPr>
              <w:kinsoku w:val="0"/>
              <w:overflowPunct w:val="0"/>
              <w:autoSpaceDE w:val="0"/>
              <w:autoSpaceDN w:val="0"/>
              <w:adjustRightInd w:val="0"/>
              <w:spacing w:before="0"/>
              <w:ind w:right="111"/>
              <w:rPr>
                <w:rFonts w:ascii="Arial" w:hAnsi="Arial"/>
                <w:color w:val="000000" w:themeColor="text1"/>
                <w:sz w:val="22"/>
                <w:lang w:val="ca-ES" w:eastAsia="en-US"/>
              </w:rPr>
            </w:pPr>
            <w:r w:rsidRPr="0055329A">
              <w:rPr>
                <w:rFonts w:ascii="Arial" w:hAnsi="Arial"/>
                <w:color w:val="000000" w:themeColor="text1"/>
                <w:sz w:val="22"/>
                <w:lang w:val="ca-ES" w:eastAsia="en-US"/>
              </w:rPr>
              <w:t xml:space="preserve">En iniciar cada nova activitat, el docent fa una petita explicació, a tota la classe, en què introdueix l’activitat proposada i el temps que cal dedicar a fer-la (diverses </w:t>
            </w:r>
            <w:r w:rsidRPr="0055329A">
              <w:rPr>
                <w:rFonts w:ascii="Arial" w:hAnsi="Arial"/>
                <w:color w:val="000000" w:themeColor="text1"/>
                <w:spacing w:val="-2"/>
                <w:sz w:val="22"/>
                <w:lang w:val="ca-ES" w:eastAsia="en-US"/>
              </w:rPr>
              <w:t>s</w:t>
            </w:r>
            <w:r w:rsidRPr="0055329A">
              <w:rPr>
                <w:rFonts w:ascii="Arial" w:hAnsi="Arial"/>
                <w:color w:val="000000" w:themeColor="text1"/>
                <w:sz w:val="22"/>
                <w:lang w:val="ca-ES" w:eastAsia="en-US"/>
              </w:rPr>
              <w:t>ess</w:t>
            </w:r>
            <w:r w:rsidRPr="0055329A">
              <w:rPr>
                <w:rFonts w:ascii="Arial" w:hAnsi="Arial"/>
                <w:color w:val="000000" w:themeColor="text1"/>
                <w:spacing w:val="-2"/>
                <w:sz w:val="22"/>
                <w:lang w:val="ca-ES" w:eastAsia="en-US"/>
              </w:rPr>
              <w:t>i</w:t>
            </w:r>
            <w:r w:rsidRPr="0055329A">
              <w:rPr>
                <w:rFonts w:ascii="Arial" w:hAnsi="Arial"/>
                <w:color w:val="000000" w:themeColor="text1"/>
                <w:sz w:val="22"/>
                <w:lang w:val="ca-ES" w:eastAsia="en-US"/>
              </w:rPr>
              <w:t>o</w:t>
            </w:r>
            <w:r w:rsidRPr="0055329A">
              <w:rPr>
                <w:rFonts w:ascii="Arial" w:hAnsi="Arial"/>
                <w:color w:val="000000" w:themeColor="text1"/>
                <w:spacing w:val="-1"/>
                <w:sz w:val="22"/>
                <w:lang w:val="ca-ES" w:eastAsia="en-US"/>
              </w:rPr>
              <w:t>n</w:t>
            </w:r>
            <w:r w:rsidRPr="0055329A">
              <w:rPr>
                <w:rFonts w:ascii="Arial" w:hAnsi="Arial"/>
                <w:color w:val="000000" w:themeColor="text1"/>
                <w:sz w:val="22"/>
                <w:lang w:val="ca-ES" w:eastAsia="en-US"/>
              </w:rPr>
              <w:t>s,</w:t>
            </w:r>
            <w:r w:rsidRPr="0055329A">
              <w:rPr>
                <w:rFonts w:ascii="Arial" w:hAnsi="Arial"/>
                <w:color w:val="000000" w:themeColor="text1"/>
                <w:spacing w:val="-1"/>
                <w:sz w:val="22"/>
                <w:lang w:val="ca-ES" w:eastAsia="en-US"/>
              </w:rPr>
              <w:t xml:space="preserve"> </w:t>
            </w:r>
            <w:r w:rsidRPr="0055329A">
              <w:rPr>
                <w:rFonts w:ascii="Arial" w:hAnsi="Arial"/>
                <w:color w:val="000000" w:themeColor="text1"/>
                <w:sz w:val="22"/>
                <w:lang w:val="ca-ES" w:eastAsia="en-US"/>
              </w:rPr>
              <w:t>s</w:t>
            </w:r>
            <w:r w:rsidRPr="0055329A">
              <w:rPr>
                <w:rFonts w:ascii="Arial" w:hAnsi="Arial"/>
                <w:color w:val="000000" w:themeColor="text1"/>
                <w:spacing w:val="-3"/>
                <w:sz w:val="22"/>
                <w:lang w:val="ca-ES" w:eastAsia="en-US"/>
              </w:rPr>
              <w:t>e</w:t>
            </w:r>
            <w:r w:rsidRPr="0055329A">
              <w:rPr>
                <w:rFonts w:ascii="Arial" w:hAnsi="Arial"/>
                <w:color w:val="000000" w:themeColor="text1"/>
                <w:spacing w:val="1"/>
                <w:sz w:val="22"/>
                <w:lang w:val="ca-ES" w:eastAsia="en-US"/>
              </w:rPr>
              <w:t>g</w:t>
            </w:r>
            <w:r w:rsidRPr="0055329A">
              <w:rPr>
                <w:rFonts w:ascii="Arial" w:hAnsi="Arial"/>
                <w:color w:val="000000" w:themeColor="text1"/>
                <w:sz w:val="22"/>
                <w:lang w:val="ca-ES" w:eastAsia="en-US"/>
              </w:rPr>
              <w:t>o</w:t>
            </w:r>
            <w:r w:rsidRPr="0055329A">
              <w:rPr>
                <w:rFonts w:ascii="Arial" w:hAnsi="Arial"/>
                <w:color w:val="000000" w:themeColor="text1"/>
                <w:spacing w:val="-1"/>
                <w:sz w:val="22"/>
                <w:lang w:val="ca-ES" w:eastAsia="en-US"/>
              </w:rPr>
              <w:t>n</w:t>
            </w:r>
            <w:r w:rsidRPr="0055329A">
              <w:rPr>
                <w:rFonts w:ascii="Arial" w:hAnsi="Arial"/>
                <w:color w:val="000000" w:themeColor="text1"/>
                <w:sz w:val="22"/>
                <w:lang w:val="ca-ES" w:eastAsia="en-US"/>
              </w:rPr>
              <w:t>s</w:t>
            </w:r>
            <w:r w:rsidRPr="0055329A">
              <w:rPr>
                <w:rFonts w:ascii="Arial" w:hAnsi="Arial"/>
                <w:color w:val="000000" w:themeColor="text1"/>
                <w:spacing w:val="-2"/>
                <w:sz w:val="22"/>
                <w:lang w:val="ca-ES" w:eastAsia="en-US"/>
              </w:rPr>
              <w:t xml:space="preserve"> l’</w:t>
            </w:r>
            <w:r w:rsidRPr="0055329A">
              <w:rPr>
                <w:rFonts w:ascii="Arial" w:hAnsi="Arial"/>
                <w:color w:val="000000" w:themeColor="text1"/>
                <w:sz w:val="22"/>
                <w:lang w:val="ca-ES" w:eastAsia="en-US"/>
              </w:rPr>
              <w:t>acti</w:t>
            </w:r>
            <w:r w:rsidRPr="0055329A">
              <w:rPr>
                <w:rFonts w:ascii="Arial" w:hAnsi="Arial"/>
                <w:color w:val="000000" w:themeColor="text1"/>
                <w:spacing w:val="-3"/>
                <w:sz w:val="22"/>
                <w:lang w:val="ca-ES" w:eastAsia="en-US"/>
              </w:rPr>
              <w:t>v</w:t>
            </w:r>
            <w:r w:rsidRPr="0055329A">
              <w:rPr>
                <w:rFonts w:ascii="Arial" w:hAnsi="Arial"/>
                <w:color w:val="000000" w:themeColor="text1"/>
                <w:spacing w:val="-2"/>
                <w:sz w:val="22"/>
                <w:lang w:val="ca-ES" w:eastAsia="en-US"/>
              </w:rPr>
              <w:t>i</w:t>
            </w:r>
            <w:r w:rsidRPr="0055329A">
              <w:rPr>
                <w:rFonts w:ascii="Arial" w:hAnsi="Arial"/>
                <w:color w:val="000000" w:themeColor="text1"/>
                <w:sz w:val="22"/>
                <w:lang w:val="ca-ES" w:eastAsia="en-US"/>
              </w:rPr>
              <w:t>tat</w:t>
            </w:r>
            <w:r w:rsidRPr="0055329A">
              <w:rPr>
                <w:rFonts w:ascii="Arial" w:hAnsi="Arial"/>
                <w:color w:val="000000" w:themeColor="text1"/>
                <w:spacing w:val="1"/>
                <w:sz w:val="22"/>
                <w:lang w:val="ca-ES" w:eastAsia="en-US"/>
              </w:rPr>
              <w:t xml:space="preserve">). En cap cas </w:t>
            </w:r>
            <w:r w:rsidRPr="0055329A">
              <w:rPr>
                <w:rFonts w:ascii="Arial" w:hAnsi="Arial"/>
                <w:color w:val="000000" w:themeColor="text1"/>
                <w:sz w:val="22"/>
                <w:lang w:val="ca-ES" w:eastAsia="en-US"/>
              </w:rPr>
              <w:t xml:space="preserve">llegeix els enunciats de les activitats ni explica com s’han de fer, ja que són els alumnes els qui ho han de llegir i decidir entre tots l’estratègia adequada. Quan els membres d’un grup </w:t>
            </w:r>
            <w:r w:rsidR="0005295C">
              <w:rPr>
                <w:rFonts w:ascii="Arial" w:hAnsi="Arial"/>
                <w:color w:val="000000" w:themeColor="text1"/>
                <w:sz w:val="22"/>
                <w:lang w:val="ca-ES" w:eastAsia="en-US"/>
              </w:rPr>
              <w:t>tinguin problemes en algun punt</w:t>
            </w:r>
            <w:r w:rsidRPr="0055329A">
              <w:rPr>
                <w:rFonts w:ascii="Arial" w:hAnsi="Arial"/>
                <w:color w:val="000000" w:themeColor="text1"/>
                <w:sz w:val="22"/>
                <w:lang w:val="ca-ES" w:eastAsia="en-US"/>
              </w:rPr>
              <w:t>, el professor els fa preguntes perquè pensin; per tant, no els dona instruccions concretes ni valida o corregeix propostes de treball; aquests són processos que ha de muntar cada grup.</w:t>
            </w:r>
          </w:p>
          <w:p w14:paraId="34D7F664" w14:textId="13DFDDB6" w:rsidR="003A4C97" w:rsidRPr="0055329A" w:rsidRDefault="003A4C97" w:rsidP="003A4C97">
            <w:pPr>
              <w:kinsoku w:val="0"/>
              <w:overflowPunct w:val="0"/>
              <w:autoSpaceDE w:val="0"/>
              <w:autoSpaceDN w:val="0"/>
              <w:adjustRightInd w:val="0"/>
              <w:spacing w:before="0"/>
              <w:ind w:right="111"/>
              <w:rPr>
                <w:rFonts w:ascii="Arial" w:hAnsi="Arial"/>
                <w:color w:val="000000" w:themeColor="text1"/>
                <w:sz w:val="22"/>
                <w:lang w:val="ca-ES" w:eastAsia="en-US"/>
              </w:rPr>
            </w:pPr>
            <w:r w:rsidRPr="0055329A">
              <w:rPr>
                <w:rFonts w:ascii="Arial" w:hAnsi="Arial"/>
                <w:color w:val="000000" w:themeColor="text1"/>
                <w:sz w:val="22"/>
                <w:lang w:val="ca-ES" w:eastAsia="en-US"/>
              </w:rPr>
              <w:t xml:space="preserve">Quan diversos grups </w:t>
            </w:r>
            <w:r w:rsidR="0005295C">
              <w:rPr>
                <w:rFonts w:ascii="Arial" w:hAnsi="Arial"/>
                <w:color w:val="000000" w:themeColor="text1"/>
                <w:sz w:val="22"/>
                <w:lang w:val="ca-ES" w:eastAsia="en-US"/>
              </w:rPr>
              <w:t>tinguin problemes</w:t>
            </w:r>
            <w:r w:rsidRPr="0055329A">
              <w:rPr>
                <w:rFonts w:ascii="Arial" w:hAnsi="Arial"/>
                <w:color w:val="000000" w:themeColor="text1"/>
                <w:sz w:val="22"/>
                <w:lang w:val="ca-ES" w:eastAsia="en-US"/>
              </w:rPr>
              <w:t xml:space="preserve"> en un mateix punt, el docent fa les preguntes i les reflexions a tota la classe per promoure que algun grup trobi el desllorigador i pugui compartir-lo amb els altres, si es dona el cas.</w:t>
            </w:r>
          </w:p>
          <w:p w14:paraId="441EBBC8" w14:textId="5C207ED6" w:rsidR="003A4C97" w:rsidRPr="0055329A" w:rsidRDefault="003A4C97" w:rsidP="001D4B4A">
            <w:pPr>
              <w:spacing w:before="0" w:after="0"/>
              <w:ind w:right="111"/>
              <w:rPr>
                <w:rFonts w:ascii="Arial" w:eastAsia="Times New Roman" w:hAnsi="Arial"/>
                <w:b/>
                <w:bCs/>
                <w:color w:val="000000"/>
                <w:sz w:val="22"/>
                <w:lang w:val="ca-ES" w:eastAsia="ca-ES"/>
              </w:rPr>
            </w:pPr>
            <w:r w:rsidRPr="0055329A">
              <w:rPr>
                <w:rFonts w:ascii="Arial" w:hAnsi="Arial"/>
                <w:color w:val="000000" w:themeColor="text1"/>
                <w:sz w:val="22"/>
                <w:lang w:val="ca-ES" w:eastAsia="en-US"/>
              </w:rPr>
              <w:t>Si és possible, cada sessió de treball cal tancar-la fent una petita explicació dels grups, en què cada un comenta, de forma breu i en públic, què ha fet en aquella sessió. Això fa que tots, alumnat i professorat, prenguin consciència de per què els ha servit fer la classe i què ha fet cadascú. Si no es pot fer en cada sessió, s’ha d’intentar fer-ho cada dues.</w:t>
            </w:r>
          </w:p>
        </w:tc>
      </w:tr>
    </w:tbl>
    <w:p w14:paraId="61780B92" w14:textId="77777777" w:rsidR="003A4C97" w:rsidRPr="0055329A" w:rsidRDefault="003A4C97" w:rsidP="00613DCF">
      <w:pPr>
        <w:spacing w:before="0"/>
        <w:ind w:right="111"/>
        <w:rPr>
          <w:rFonts w:ascii="Arial" w:eastAsia="Times New Roman" w:hAnsi="Arial"/>
          <w:color w:val="000000"/>
          <w:sz w:val="22"/>
          <w:lang w:val="ca-ES" w:eastAsia="ca-ES"/>
        </w:rPr>
      </w:pPr>
    </w:p>
    <w:p w14:paraId="7C09AFEC" w14:textId="77777777" w:rsidR="003A4C97" w:rsidRPr="0055329A" w:rsidRDefault="003A4C97" w:rsidP="00613DCF">
      <w:pPr>
        <w:spacing w:before="0"/>
        <w:ind w:right="111"/>
        <w:rPr>
          <w:rFonts w:ascii="Arial" w:eastAsia="Times New Roman" w:hAnsi="Arial"/>
          <w:color w:val="000000"/>
          <w:sz w:val="22"/>
          <w:lang w:val="ca-ES" w:eastAsia="ca-ES"/>
        </w:rPr>
      </w:pPr>
    </w:p>
    <w:p w14:paraId="1BF1EB15" w14:textId="77777777" w:rsidR="006454F2" w:rsidRPr="0055329A" w:rsidRDefault="006454F2" w:rsidP="009162D5">
      <w:pPr>
        <w:spacing w:before="0" w:line="240" w:lineRule="auto"/>
        <w:ind w:right="111"/>
        <w:rPr>
          <w:rFonts w:ascii="Arial" w:eastAsia="Times New Roman" w:hAnsi="Arial"/>
          <w:b/>
          <w:bCs/>
          <w:color w:val="000000"/>
          <w:sz w:val="22"/>
          <w:lang w:val="ca-ES" w:eastAsia="ca-ES"/>
        </w:rPr>
      </w:pPr>
      <w:r w:rsidRPr="0055329A">
        <w:rPr>
          <w:rFonts w:ascii="Arial" w:eastAsia="Times New Roman" w:hAnsi="Arial"/>
          <w:b/>
          <w:bCs/>
          <w:color w:val="000000"/>
          <w:sz w:val="22"/>
          <w:lang w:val="ca-ES" w:eastAsia="ca-ES"/>
        </w:rPr>
        <w:br w:type="page"/>
      </w:r>
    </w:p>
    <w:p w14:paraId="350B760F" w14:textId="363B9A98" w:rsidR="001152F6" w:rsidRPr="0055329A" w:rsidRDefault="005953F6" w:rsidP="0024164B">
      <w:pPr>
        <w:spacing w:before="0" w:line="240" w:lineRule="auto"/>
        <w:ind w:right="113"/>
        <w:rPr>
          <w:rFonts w:ascii="Arial" w:eastAsia="Times New Roman" w:hAnsi="Arial"/>
          <w:b/>
          <w:bCs/>
          <w:color w:val="000000"/>
          <w:sz w:val="28"/>
          <w:szCs w:val="28"/>
          <w:lang w:val="ca-ES" w:eastAsia="ca-ES"/>
        </w:rPr>
      </w:pPr>
      <w:r w:rsidRPr="0055329A">
        <w:rPr>
          <w:rFonts w:ascii="Arial" w:eastAsia="Times New Roman" w:hAnsi="Arial"/>
          <w:b/>
          <w:bCs/>
          <w:color w:val="000000"/>
          <w:sz w:val="28"/>
          <w:szCs w:val="28"/>
          <w:lang w:val="ca-ES" w:eastAsia="ca-ES"/>
        </w:rPr>
        <w:lastRenderedPageBreak/>
        <w:t>ACTIVITATS D’APRENENTATGE I D’AVALUACIÓ</w:t>
      </w:r>
    </w:p>
    <w:tbl>
      <w:tblPr>
        <w:tblW w:w="5000" w:type="pct"/>
        <w:tblCellMar>
          <w:top w:w="15" w:type="dxa"/>
          <w:left w:w="15" w:type="dxa"/>
          <w:bottom w:w="15" w:type="dxa"/>
          <w:right w:w="15" w:type="dxa"/>
        </w:tblCellMar>
        <w:tblLook w:val="04A0" w:firstRow="1" w:lastRow="0" w:firstColumn="1" w:lastColumn="0" w:noHBand="0" w:noVBand="1"/>
      </w:tblPr>
      <w:tblGrid>
        <w:gridCol w:w="2459"/>
        <w:gridCol w:w="9019"/>
        <w:gridCol w:w="1943"/>
      </w:tblGrid>
      <w:tr w:rsidR="00A35FBB" w:rsidRPr="0055329A" w14:paraId="4E703049" w14:textId="77777777" w:rsidTr="0069204F">
        <w:trPr>
          <w:trHeight w:val="476"/>
        </w:trPr>
        <w:tc>
          <w:tcPr>
            <w:tcW w:w="916" w:type="pct"/>
            <w:vMerge w:val="restart"/>
            <w:tcBorders>
              <w:top w:val="single" w:sz="4" w:space="0" w:color="auto"/>
              <w:left w:val="single" w:sz="4" w:space="0" w:color="auto"/>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595CA5C8" w14:textId="29BC3BCB" w:rsidR="00A35FBB" w:rsidRPr="0055329A" w:rsidRDefault="0010619A" w:rsidP="0010619A">
            <w:pPr>
              <w:spacing w:before="0" w:after="0"/>
              <w:ind w:right="113"/>
              <w:jc w:val="center"/>
              <w:rPr>
                <w:rFonts w:ascii="Arial" w:eastAsia="Times New Roman" w:hAnsi="Arial"/>
                <w:color w:val="000000"/>
                <w:lang w:val="ca-ES" w:eastAsia="ca-ES"/>
              </w:rPr>
            </w:pPr>
            <w:r w:rsidRPr="0055329A">
              <w:rPr>
                <w:rFonts w:ascii="Arial" w:eastAsia="Times New Roman" w:hAnsi="Arial"/>
                <w:b/>
                <w:bCs/>
                <w:color w:val="000000"/>
                <w:szCs w:val="24"/>
                <w:lang w:val="ca-ES" w:eastAsia="ca-ES"/>
              </w:rPr>
              <w:t>Activitat</w:t>
            </w:r>
          </w:p>
        </w:tc>
        <w:tc>
          <w:tcPr>
            <w:tcW w:w="3360" w:type="pct"/>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5250D2C8" w14:textId="354EA5E6" w:rsidR="00A35FBB" w:rsidRPr="0055329A" w:rsidRDefault="0010619A" w:rsidP="00BA541F">
            <w:pPr>
              <w:spacing w:before="0" w:after="0"/>
              <w:ind w:right="113"/>
              <w:jc w:val="center"/>
              <w:rPr>
                <w:rFonts w:ascii="Arial" w:eastAsia="Times New Roman" w:hAnsi="Arial"/>
                <w:color w:val="000000"/>
                <w:szCs w:val="24"/>
                <w:lang w:val="ca-ES" w:eastAsia="ca-ES"/>
              </w:rPr>
            </w:pPr>
            <w:r w:rsidRPr="0055329A">
              <w:rPr>
                <w:rFonts w:ascii="Arial" w:eastAsia="Times New Roman" w:hAnsi="Arial"/>
                <w:b/>
                <w:bCs/>
                <w:color w:val="000000"/>
                <w:szCs w:val="24"/>
                <w:lang w:val="ca-ES" w:eastAsia="ca-ES"/>
              </w:rPr>
              <w:t>Descripció de l’activitat d’aprenentatge i d’avaluació</w:t>
            </w:r>
          </w:p>
        </w:tc>
        <w:tc>
          <w:tcPr>
            <w:tcW w:w="724" w:type="pct"/>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01B3166E" w14:textId="44C7F87F" w:rsidR="00A35FBB" w:rsidRPr="0055329A" w:rsidRDefault="0010619A" w:rsidP="00BA541F">
            <w:pPr>
              <w:spacing w:before="0" w:after="0"/>
              <w:ind w:right="113"/>
              <w:jc w:val="center"/>
              <w:rPr>
                <w:rFonts w:ascii="Arial" w:eastAsia="Times New Roman" w:hAnsi="Arial"/>
                <w:color w:val="000000"/>
                <w:szCs w:val="24"/>
                <w:lang w:val="ca-ES" w:eastAsia="ca-ES"/>
              </w:rPr>
            </w:pPr>
            <w:r w:rsidRPr="0055329A">
              <w:rPr>
                <w:rFonts w:ascii="Arial" w:eastAsia="Times New Roman" w:hAnsi="Arial"/>
                <w:b/>
                <w:bCs/>
                <w:color w:val="000000"/>
                <w:szCs w:val="24"/>
                <w:lang w:val="ca-ES" w:eastAsia="ca-ES"/>
              </w:rPr>
              <w:t>Temporització</w:t>
            </w:r>
          </w:p>
        </w:tc>
      </w:tr>
      <w:tr w:rsidR="00A35FBB" w:rsidRPr="0055329A" w14:paraId="6C826B97" w14:textId="77777777" w:rsidTr="0069204F">
        <w:trPr>
          <w:trHeight w:val="476"/>
        </w:trPr>
        <w:tc>
          <w:tcPr>
            <w:tcW w:w="916" w:type="pct"/>
            <w:vMerge/>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hideMark/>
          </w:tcPr>
          <w:p w14:paraId="40F92E73" w14:textId="77777777" w:rsidR="00A35FBB" w:rsidRPr="0055329A" w:rsidRDefault="00A35FBB" w:rsidP="00BA541F">
            <w:pPr>
              <w:spacing w:before="0" w:line="240" w:lineRule="auto"/>
              <w:ind w:right="111"/>
              <w:rPr>
                <w:rFonts w:ascii="Arial" w:eastAsia="Times New Roman" w:hAnsi="Arial"/>
                <w:color w:val="000000"/>
                <w:lang w:val="ca-ES" w:eastAsia="ca-ES"/>
              </w:rPr>
            </w:pPr>
          </w:p>
        </w:tc>
        <w:tc>
          <w:tcPr>
            <w:tcW w:w="3360" w:type="pct"/>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3277B8A9" w14:textId="77777777" w:rsidR="00A35FBB" w:rsidRPr="0055329A" w:rsidRDefault="00A35FBB" w:rsidP="00BA541F">
            <w:pPr>
              <w:spacing w:before="0" w:line="240" w:lineRule="auto"/>
              <w:ind w:right="111"/>
              <w:rPr>
                <w:rFonts w:ascii="Arial" w:eastAsia="Times New Roman" w:hAnsi="Arial"/>
                <w:color w:val="000000"/>
                <w:lang w:val="ca-ES" w:eastAsia="ca-ES"/>
              </w:rPr>
            </w:pPr>
          </w:p>
        </w:tc>
        <w:tc>
          <w:tcPr>
            <w:tcW w:w="724" w:type="pct"/>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35F3FECA" w14:textId="77777777" w:rsidR="00A35FBB" w:rsidRPr="0055329A" w:rsidRDefault="00A35FBB" w:rsidP="00BA541F">
            <w:pPr>
              <w:spacing w:before="0" w:line="240" w:lineRule="auto"/>
              <w:ind w:right="111"/>
              <w:rPr>
                <w:rFonts w:ascii="Arial" w:eastAsia="Times New Roman" w:hAnsi="Arial"/>
                <w:color w:val="000000"/>
                <w:lang w:val="ca-ES" w:eastAsia="ca-ES"/>
              </w:rPr>
            </w:pPr>
          </w:p>
        </w:tc>
      </w:tr>
      <w:tr w:rsidR="00A35FBB" w:rsidRPr="0055329A" w14:paraId="34D895ED" w14:textId="77777777" w:rsidTr="0069204F">
        <w:trPr>
          <w:trHeight w:val="773"/>
        </w:trPr>
        <w:tc>
          <w:tcPr>
            <w:tcW w:w="91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hideMark/>
          </w:tcPr>
          <w:p w14:paraId="62666262" w14:textId="0EB82CE2" w:rsidR="00A35FBB" w:rsidRPr="0055329A" w:rsidRDefault="00A35FBB" w:rsidP="00632581">
            <w:pPr>
              <w:spacing w:before="0" w:after="0"/>
              <w:ind w:right="111"/>
              <w:rPr>
                <w:rFonts w:ascii="Arial" w:eastAsia="Times New Roman" w:hAnsi="Arial"/>
                <w:b/>
                <w:bCs/>
                <w:color w:val="000000"/>
                <w:sz w:val="22"/>
                <w:lang w:val="ca-ES" w:eastAsia="ca-ES"/>
              </w:rPr>
            </w:pPr>
            <w:r w:rsidRPr="0055329A">
              <w:rPr>
                <w:rFonts w:ascii="Arial" w:eastAsia="Times New Roman" w:hAnsi="Arial"/>
                <w:b/>
                <w:bCs/>
                <w:color w:val="000000"/>
                <w:sz w:val="22"/>
                <w:lang w:val="ca-ES" w:eastAsia="ca-ES"/>
              </w:rPr>
              <w:t>Activitat inicial</w:t>
            </w:r>
          </w:p>
          <w:p w14:paraId="0CD9446A" w14:textId="77DA7B9E" w:rsidR="00A35FBB" w:rsidRPr="001378D6" w:rsidRDefault="009C244F" w:rsidP="00632581">
            <w:pPr>
              <w:spacing w:before="0" w:after="0"/>
              <w:ind w:right="111"/>
              <w:rPr>
                <w:rFonts w:ascii="Arial" w:eastAsia="Times New Roman" w:hAnsi="Arial"/>
                <w:i/>
                <w:iCs/>
                <w:color w:val="000000"/>
                <w:sz w:val="22"/>
                <w:lang w:val="ca-ES" w:eastAsia="ca-ES"/>
              </w:rPr>
            </w:pPr>
            <w:r w:rsidRPr="0055329A">
              <w:rPr>
                <w:rFonts w:ascii="Arial" w:eastAsia="Times New Roman" w:hAnsi="Arial"/>
                <w:i/>
                <w:iCs/>
                <w:color w:val="000000"/>
                <w:sz w:val="22"/>
                <w:lang w:val="ca-ES" w:eastAsia="ca-ES"/>
              </w:rPr>
              <w:t>Què en sabem?</w:t>
            </w:r>
          </w:p>
        </w:tc>
        <w:tc>
          <w:tcPr>
            <w:tcW w:w="3360" w:type="pc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7680E06" w14:textId="6A3B753F" w:rsidR="00A35FBB" w:rsidRPr="0055329A" w:rsidRDefault="00787F86" w:rsidP="00632581">
            <w:pPr>
              <w:spacing w:before="0" w:after="0"/>
              <w:rPr>
                <w:rFonts w:ascii="Arial" w:hAnsi="Arial"/>
                <w:color w:val="000000" w:themeColor="text1"/>
                <w:sz w:val="22"/>
                <w:lang w:val="ca-ES"/>
              </w:rPr>
            </w:pPr>
            <w:r w:rsidRPr="0055329A">
              <w:rPr>
                <w:rFonts w:ascii="Arial" w:hAnsi="Arial"/>
                <w:color w:val="000000" w:themeColor="text1"/>
                <w:sz w:val="22"/>
                <w:lang w:val="ca-ES"/>
              </w:rPr>
              <w:t xml:space="preserve">El docent </w:t>
            </w:r>
            <w:r w:rsidR="00F360F0" w:rsidRPr="0055329A">
              <w:rPr>
                <w:rFonts w:ascii="Arial" w:hAnsi="Arial"/>
                <w:color w:val="000000" w:themeColor="text1"/>
                <w:sz w:val="22"/>
                <w:lang w:val="ca-ES"/>
              </w:rPr>
              <w:t>explica en què consisteix una</w:t>
            </w:r>
            <w:r w:rsidR="0077025E" w:rsidRPr="0055329A">
              <w:rPr>
                <w:rFonts w:ascii="Arial" w:hAnsi="Arial"/>
                <w:color w:val="000000" w:themeColor="text1"/>
                <w:sz w:val="22"/>
                <w:lang w:val="ca-ES"/>
              </w:rPr>
              <w:t xml:space="preserve"> situació d’aprenentatge i planteja les preguntes d’aquesta primera part a tota la classe</w:t>
            </w:r>
            <w:r w:rsidR="008565DD" w:rsidRPr="0055329A">
              <w:rPr>
                <w:rFonts w:ascii="Arial" w:hAnsi="Arial"/>
                <w:color w:val="000000" w:themeColor="text1"/>
                <w:sz w:val="22"/>
                <w:lang w:val="ca-ES"/>
              </w:rPr>
              <w:t>. L’objectiu és que l’alumnat, a mode de debat, posi de manifest els cone</w:t>
            </w:r>
            <w:r w:rsidR="00A7082D" w:rsidRPr="0055329A">
              <w:rPr>
                <w:rFonts w:ascii="Arial" w:hAnsi="Arial"/>
                <w:color w:val="000000" w:themeColor="text1"/>
                <w:sz w:val="22"/>
                <w:lang w:val="ca-ES"/>
              </w:rPr>
              <w:t xml:space="preserve">ixements previs sobre </w:t>
            </w:r>
            <w:r w:rsidR="00DC16CB" w:rsidRPr="0055329A">
              <w:rPr>
                <w:rFonts w:ascii="Arial" w:hAnsi="Arial"/>
                <w:color w:val="000000" w:themeColor="text1"/>
                <w:sz w:val="22"/>
                <w:lang w:val="ca-ES"/>
              </w:rPr>
              <w:t>la llengua de signes</w:t>
            </w:r>
            <w:r w:rsidR="00A7082D" w:rsidRPr="0055329A">
              <w:rPr>
                <w:rFonts w:ascii="Arial" w:hAnsi="Arial"/>
                <w:color w:val="000000" w:themeColor="text1"/>
                <w:sz w:val="22"/>
                <w:lang w:val="ca-ES"/>
              </w:rPr>
              <w:t xml:space="preserve"> </w:t>
            </w:r>
            <w:r w:rsidR="00752A1B" w:rsidRPr="0055329A">
              <w:rPr>
                <w:rFonts w:ascii="Arial" w:hAnsi="Arial"/>
                <w:color w:val="000000" w:themeColor="text1"/>
                <w:sz w:val="22"/>
                <w:lang w:val="ca-ES"/>
              </w:rPr>
              <w:t xml:space="preserve">en l’àmbit dels mitjans de comunicació </w:t>
            </w:r>
            <w:r w:rsidR="002D6B27" w:rsidRPr="0055329A">
              <w:rPr>
                <w:rFonts w:ascii="Arial" w:hAnsi="Arial"/>
                <w:color w:val="000000" w:themeColor="text1"/>
                <w:sz w:val="22"/>
                <w:lang w:val="ca-ES"/>
              </w:rPr>
              <w:t>i els comparteixi</w:t>
            </w:r>
            <w:r w:rsidR="009E25C9" w:rsidRPr="0055329A">
              <w:rPr>
                <w:rFonts w:ascii="Arial" w:hAnsi="Arial"/>
                <w:color w:val="000000" w:themeColor="text1"/>
                <w:sz w:val="22"/>
                <w:lang w:val="ca-ES"/>
              </w:rPr>
              <w:t xml:space="preserve"> </w:t>
            </w:r>
            <w:r w:rsidR="003E517B" w:rsidRPr="0055329A">
              <w:rPr>
                <w:rFonts w:ascii="Arial" w:hAnsi="Arial"/>
                <w:color w:val="000000" w:themeColor="text1"/>
                <w:sz w:val="22"/>
                <w:lang w:val="ca-ES"/>
              </w:rPr>
              <w:t>per començar a entrar en situació.</w:t>
            </w:r>
          </w:p>
        </w:tc>
        <w:tc>
          <w:tcPr>
            <w:tcW w:w="724" w:type="pc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19783D69" w14:textId="55366D2E" w:rsidR="003E1573" w:rsidRPr="0055329A" w:rsidRDefault="00DD6DAE" w:rsidP="00632581">
            <w:pPr>
              <w:spacing w:before="0" w:after="0"/>
              <w:jc w:val="center"/>
              <w:rPr>
                <w:rFonts w:ascii="Arial" w:hAnsi="Arial"/>
                <w:sz w:val="22"/>
                <w:highlight w:val="yellow"/>
                <w:lang w:val="ca-ES"/>
              </w:rPr>
            </w:pPr>
            <w:r w:rsidRPr="0055329A">
              <w:rPr>
                <w:rFonts w:ascii="Arial" w:hAnsi="Arial"/>
                <w:color w:val="000000" w:themeColor="text1"/>
                <w:sz w:val="22"/>
                <w:lang w:val="ca-ES"/>
              </w:rPr>
              <w:t>15 min</w:t>
            </w:r>
          </w:p>
        </w:tc>
      </w:tr>
      <w:tr w:rsidR="00A35FBB" w:rsidRPr="0055329A" w14:paraId="45BA4996" w14:textId="77777777" w:rsidTr="001F22E2">
        <w:trPr>
          <w:trHeight w:val="993"/>
        </w:trPr>
        <w:tc>
          <w:tcPr>
            <w:tcW w:w="91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73FC6216" w14:textId="6A7F243C" w:rsidR="00A35FBB" w:rsidRPr="0055329A" w:rsidRDefault="00A35FBB" w:rsidP="00632581">
            <w:pPr>
              <w:spacing w:before="0" w:after="0"/>
              <w:ind w:right="111"/>
              <w:rPr>
                <w:rFonts w:ascii="Arial" w:eastAsia="Times New Roman" w:hAnsi="Arial"/>
                <w:color w:val="000000"/>
                <w:lang w:val="ca-ES" w:eastAsia="ca-ES"/>
              </w:rPr>
            </w:pPr>
            <w:r w:rsidRPr="0055329A">
              <w:rPr>
                <w:rFonts w:ascii="Arial" w:eastAsia="Times New Roman" w:hAnsi="Arial"/>
                <w:b/>
                <w:bCs/>
                <w:color w:val="000000"/>
                <w:sz w:val="22"/>
                <w:lang w:val="ca-ES" w:eastAsia="ca-ES"/>
              </w:rPr>
              <w:t>Activitats de desenvolupament</w:t>
            </w:r>
            <w:r w:rsidR="00F25747" w:rsidRPr="0055329A">
              <w:rPr>
                <w:rFonts w:ascii="Arial" w:eastAsia="Times New Roman" w:hAnsi="Arial"/>
                <w:b/>
                <w:bCs/>
                <w:color w:val="000000"/>
                <w:sz w:val="22"/>
                <w:lang w:val="ca-ES" w:eastAsia="ca-ES"/>
              </w:rPr>
              <w:br/>
            </w:r>
            <w:r w:rsidR="003E517B" w:rsidRPr="0055329A">
              <w:rPr>
                <w:rFonts w:ascii="Arial" w:eastAsia="Times New Roman" w:hAnsi="Arial"/>
                <w:b/>
                <w:bCs/>
                <w:color w:val="000000"/>
                <w:sz w:val="22"/>
                <w:lang w:val="ca-ES" w:eastAsia="ca-ES"/>
              </w:rPr>
              <w:t>i d’estructuració</w:t>
            </w:r>
          </w:p>
          <w:p w14:paraId="344BE0A7" w14:textId="13BAC2EB" w:rsidR="00A35FBB" w:rsidRPr="0055329A" w:rsidRDefault="009C244F" w:rsidP="00632581">
            <w:pPr>
              <w:spacing w:before="0" w:after="0"/>
              <w:ind w:right="111"/>
              <w:rPr>
                <w:rFonts w:ascii="Arial" w:eastAsia="Times New Roman" w:hAnsi="Arial"/>
                <w:b/>
                <w:bCs/>
                <w:color w:val="000000"/>
                <w:lang w:val="ca-ES" w:eastAsia="ca-ES"/>
              </w:rPr>
            </w:pPr>
            <w:r w:rsidRPr="0055329A">
              <w:rPr>
                <w:rFonts w:ascii="Arial" w:eastAsia="Times New Roman" w:hAnsi="Arial"/>
                <w:i/>
                <w:iCs/>
                <w:color w:val="000000"/>
                <w:sz w:val="22"/>
                <w:lang w:val="ca-ES" w:eastAsia="ca-ES"/>
              </w:rPr>
              <w:t>Aprenem nous sabers</w:t>
            </w:r>
          </w:p>
        </w:tc>
        <w:tc>
          <w:tcPr>
            <w:tcW w:w="3360" w:type="pct"/>
            <w:tcBorders>
              <w:top w:val="single" w:sz="8" w:space="0" w:color="000000"/>
              <w:left w:val="single" w:sz="8" w:space="0" w:color="000000"/>
              <w:right w:val="single" w:sz="8" w:space="0" w:color="000000"/>
            </w:tcBorders>
            <w:tcMar>
              <w:top w:w="100" w:type="dxa"/>
              <w:left w:w="100" w:type="dxa"/>
              <w:bottom w:w="100" w:type="dxa"/>
              <w:right w:w="100" w:type="dxa"/>
            </w:tcMar>
          </w:tcPr>
          <w:p w14:paraId="7C08B073" w14:textId="6EEF9646" w:rsidR="00787F86" w:rsidRPr="0055329A" w:rsidRDefault="00787F86" w:rsidP="00632581">
            <w:pPr>
              <w:pStyle w:val="Prrafodelista"/>
              <w:numPr>
                <w:ilvl w:val="0"/>
                <w:numId w:val="28"/>
              </w:numPr>
              <w:spacing w:line="276" w:lineRule="auto"/>
              <w:ind w:left="229" w:hanging="229"/>
              <w:rPr>
                <w:rFonts w:ascii="Arial" w:hAnsi="Arial"/>
                <w:color w:val="000000" w:themeColor="text1"/>
                <w:sz w:val="22"/>
              </w:rPr>
            </w:pPr>
            <w:r w:rsidRPr="0055329A">
              <w:rPr>
                <w:rFonts w:ascii="Arial" w:hAnsi="Arial"/>
                <w:color w:val="000000" w:themeColor="text1"/>
                <w:sz w:val="22"/>
              </w:rPr>
              <w:t>El docent explica la situació d’aprenentatge i forma grups de 3 o 4 alumnes.</w:t>
            </w:r>
          </w:p>
          <w:p w14:paraId="7466248F" w14:textId="469A2E8F" w:rsidR="00787F86" w:rsidRPr="0055329A" w:rsidRDefault="00787F86" w:rsidP="00632581">
            <w:pPr>
              <w:pStyle w:val="Prrafodelista"/>
              <w:numPr>
                <w:ilvl w:val="0"/>
                <w:numId w:val="29"/>
              </w:numPr>
              <w:spacing w:line="276" w:lineRule="auto"/>
              <w:ind w:left="229" w:hanging="229"/>
              <w:rPr>
                <w:rFonts w:ascii="Arial" w:hAnsi="Arial"/>
                <w:color w:val="000000" w:themeColor="text1"/>
                <w:sz w:val="22"/>
              </w:rPr>
            </w:pPr>
            <w:r w:rsidRPr="0055329A">
              <w:rPr>
                <w:rFonts w:ascii="Arial" w:hAnsi="Arial"/>
                <w:color w:val="000000" w:themeColor="text1"/>
                <w:sz w:val="22"/>
              </w:rPr>
              <w:t>Els alumnes, en grups, s’informen a través de diversos enllaços d’internet de les característiques de la llengua catalana de signes i de la feina que fan els intèrprets.</w:t>
            </w:r>
          </w:p>
          <w:p w14:paraId="35EA8574" w14:textId="77777777" w:rsidR="008B20A1" w:rsidRPr="0055329A" w:rsidRDefault="00787F86" w:rsidP="00632581">
            <w:pPr>
              <w:pStyle w:val="Prrafodelista"/>
              <w:numPr>
                <w:ilvl w:val="0"/>
                <w:numId w:val="31"/>
              </w:numPr>
              <w:spacing w:line="276" w:lineRule="auto"/>
              <w:ind w:left="229" w:hanging="229"/>
              <w:rPr>
                <w:rFonts w:ascii="Arial" w:hAnsi="Arial"/>
                <w:color w:val="000000" w:themeColor="text1"/>
                <w:sz w:val="22"/>
              </w:rPr>
            </w:pPr>
            <w:r w:rsidRPr="0055329A">
              <w:rPr>
                <w:rFonts w:ascii="Arial" w:hAnsi="Arial"/>
                <w:color w:val="000000" w:themeColor="text1"/>
                <w:sz w:val="22"/>
              </w:rPr>
              <w:t>El docent valora tota la informació consultada i si cada grup ha obtingut prou informació per continuar amb les tasques. En cas que quedin llacunes, el docent pot recomanar acabar de completar la cerca.</w:t>
            </w:r>
          </w:p>
          <w:p w14:paraId="3EE21077" w14:textId="00E2C6C2" w:rsidR="00566096" w:rsidRPr="0055329A" w:rsidRDefault="00566096" w:rsidP="00632581">
            <w:pPr>
              <w:pStyle w:val="Prrafodelista"/>
              <w:numPr>
                <w:ilvl w:val="0"/>
                <w:numId w:val="31"/>
              </w:numPr>
              <w:spacing w:line="276" w:lineRule="auto"/>
              <w:ind w:left="229" w:hanging="229"/>
              <w:rPr>
                <w:rFonts w:ascii="Arial" w:hAnsi="Arial"/>
                <w:color w:val="000000" w:themeColor="text1"/>
                <w:sz w:val="22"/>
              </w:rPr>
            </w:pPr>
            <w:r w:rsidRPr="0055329A">
              <w:rPr>
                <w:rFonts w:ascii="Arial" w:hAnsi="Arial"/>
                <w:color w:val="000000" w:themeColor="text1"/>
                <w:sz w:val="22"/>
              </w:rPr>
              <w:t>De forma individual, cada alumne comença a preparar la notícia que redactarà. Es tracta d</w:t>
            </w:r>
            <w:r w:rsidR="00035D67" w:rsidRPr="0055329A">
              <w:rPr>
                <w:rFonts w:ascii="Arial" w:hAnsi="Arial"/>
                <w:color w:val="000000" w:themeColor="text1"/>
                <w:sz w:val="22"/>
              </w:rPr>
              <w:t>’</w:t>
            </w:r>
            <w:r w:rsidRPr="0055329A">
              <w:rPr>
                <w:rFonts w:ascii="Arial" w:hAnsi="Arial"/>
                <w:color w:val="000000" w:themeColor="text1"/>
                <w:sz w:val="22"/>
              </w:rPr>
              <w:t>informar-se d</w:t>
            </w:r>
            <w:r w:rsidR="00035D67" w:rsidRPr="0055329A">
              <w:rPr>
                <w:rFonts w:ascii="Arial" w:hAnsi="Arial"/>
                <w:color w:val="000000" w:themeColor="text1"/>
                <w:sz w:val="22"/>
              </w:rPr>
              <w:t>’</w:t>
            </w:r>
            <w:r w:rsidRPr="0055329A">
              <w:rPr>
                <w:rFonts w:ascii="Arial" w:hAnsi="Arial"/>
                <w:color w:val="000000" w:themeColor="text1"/>
                <w:sz w:val="22"/>
              </w:rPr>
              <w:t>algun fet que hagi tingut lloc a la població</w:t>
            </w:r>
            <w:r w:rsidR="008B20A1" w:rsidRPr="0055329A">
              <w:rPr>
                <w:rFonts w:ascii="Arial" w:hAnsi="Arial"/>
                <w:color w:val="000000" w:themeColor="text1"/>
                <w:sz w:val="22"/>
              </w:rPr>
              <w:t xml:space="preserve"> on viu</w:t>
            </w:r>
            <w:r w:rsidRPr="0055329A">
              <w:rPr>
                <w:rFonts w:ascii="Arial" w:hAnsi="Arial"/>
                <w:color w:val="000000" w:themeColor="text1"/>
                <w:sz w:val="22"/>
              </w:rPr>
              <w:t xml:space="preserve"> i </w:t>
            </w:r>
            <w:r w:rsidR="008B20A1" w:rsidRPr="0055329A">
              <w:rPr>
                <w:rFonts w:ascii="Arial" w:hAnsi="Arial"/>
                <w:color w:val="000000" w:themeColor="text1"/>
                <w:sz w:val="22"/>
              </w:rPr>
              <w:t xml:space="preserve">que </w:t>
            </w:r>
            <w:r w:rsidRPr="0055329A">
              <w:rPr>
                <w:rFonts w:ascii="Arial" w:hAnsi="Arial"/>
                <w:color w:val="000000" w:themeColor="text1"/>
                <w:sz w:val="22"/>
              </w:rPr>
              <w:t>pugui ser d</w:t>
            </w:r>
            <w:r w:rsidR="00035D67" w:rsidRPr="0055329A">
              <w:rPr>
                <w:rFonts w:ascii="Arial" w:hAnsi="Arial"/>
                <w:color w:val="000000" w:themeColor="text1"/>
                <w:sz w:val="22"/>
              </w:rPr>
              <w:t>’</w:t>
            </w:r>
            <w:r w:rsidRPr="0055329A">
              <w:rPr>
                <w:rFonts w:ascii="Arial" w:hAnsi="Arial"/>
                <w:color w:val="000000" w:themeColor="text1"/>
                <w:sz w:val="22"/>
              </w:rPr>
              <w:t xml:space="preserve">interès per a la comunitat. Cada alumne completarà </w:t>
            </w:r>
            <w:r w:rsidR="003C6A68" w:rsidRPr="0055329A">
              <w:rPr>
                <w:rFonts w:ascii="Arial" w:hAnsi="Arial"/>
                <w:color w:val="000000" w:themeColor="text1"/>
                <w:sz w:val="22"/>
              </w:rPr>
              <w:t>una taula</w:t>
            </w:r>
            <w:r w:rsidRPr="0055329A">
              <w:rPr>
                <w:rFonts w:ascii="Arial" w:hAnsi="Arial"/>
                <w:color w:val="000000" w:themeColor="text1"/>
                <w:sz w:val="22"/>
              </w:rPr>
              <w:t xml:space="preserve"> com </w:t>
            </w:r>
            <w:r w:rsidR="003C6A68" w:rsidRPr="0055329A">
              <w:rPr>
                <w:rFonts w:ascii="Arial" w:hAnsi="Arial"/>
                <w:color w:val="000000" w:themeColor="text1"/>
                <w:sz w:val="22"/>
              </w:rPr>
              <w:t xml:space="preserve">la del </w:t>
            </w:r>
            <w:r w:rsidRPr="0055329A">
              <w:rPr>
                <w:rFonts w:ascii="Arial" w:hAnsi="Arial"/>
                <w:color w:val="000000" w:themeColor="text1"/>
                <w:sz w:val="22"/>
              </w:rPr>
              <w:t>model que s</w:t>
            </w:r>
            <w:r w:rsidR="00035D67" w:rsidRPr="0055329A">
              <w:rPr>
                <w:rFonts w:ascii="Arial" w:hAnsi="Arial"/>
                <w:color w:val="000000" w:themeColor="text1"/>
                <w:sz w:val="22"/>
              </w:rPr>
              <w:t>’</w:t>
            </w:r>
            <w:r w:rsidRPr="0055329A">
              <w:rPr>
                <w:rFonts w:ascii="Arial" w:hAnsi="Arial"/>
                <w:color w:val="000000" w:themeColor="text1"/>
                <w:sz w:val="22"/>
              </w:rPr>
              <w:t>ofereix per no oblidar cap dada essencial.</w:t>
            </w:r>
            <w:r w:rsidR="00A35FBB" w:rsidRPr="0055329A">
              <w:rPr>
                <w:rFonts w:ascii="Arial" w:hAnsi="Arial"/>
                <w:color w:val="000000" w:themeColor="text1"/>
                <w:sz w:val="22"/>
              </w:rPr>
              <w:t xml:space="preserve"> </w:t>
            </w:r>
          </w:p>
          <w:p w14:paraId="322DA5DA" w14:textId="0DA77B7B" w:rsidR="0044055C" w:rsidRPr="0055329A" w:rsidRDefault="0044055C" w:rsidP="00632581">
            <w:pPr>
              <w:pStyle w:val="Prrafodelista"/>
              <w:numPr>
                <w:ilvl w:val="0"/>
                <w:numId w:val="33"/>
              </w:numPr>
              <w:spacing w:line="276" w:lineRule="auto"/>
              <w:ind w:left="229" w:hanging="229"/>
              <w:rPr>
                <w:rFonts w:ascii="Arial" w:hAnsi="Arial"/>
                <w:color w:val="000000" w:themeColor="text1"/>
                <w:sz w:val="22"/>
              </w:rPr>
            </w:pPr>
            <w:r w:rsidRPr="0055329A">
              <w:rPr>
                <w:rFonts w:ascii="Arial" w:hAnsi="Arial"/>
                <w:color w:val="000000" w:themeColor="text1"/>
                <w:sz w:val="22"/>
              </w:rPr>
              <w:t>El docent supervisa totes les notícies per assegurar-se que compleixen els requisits propis de la tipologia textual i anima l</w:t>
            </w:r>
            <w:r w:rsidR="00035D67" w:rsidRPr="0055329A">
              <w:rPr>
                <w:rFonts w:ascii="Arial" w:hAnsi="Arial"/>
                <w:color w:val="000000" w:themeColor="text1"/>
                <w:sz w:val="22"/>
              </w:rPr>
              <w:t>’</w:t>
            </w:r>
            <w:r w:rsidRPr="0055329A">
              <w:rPr>
                <w:rFonts w:ascii="Arial" w:hAnsi="Arial"/>
                <w:color w:val="000000" w:themeColor="text1"/>
                <w:sz w:val="22"/>
              </w:rPr>
              <w:t>alumnat a completar-les amb fotografies o dibuixos.</w:t>
            </w:r>
          </w:p>
          <w:p w14:paraId="26B0D8C7" w14:textId="77777777" w:rsidR="00A35FBB" w:rsidRPr="0055329A" w:rsidRDefault="0044055C" w:rsidP="00632581">
            <w:pPr>
              <w:pStyle w:val="Prrafodelista"/>
              <w:numPr>
                <w:ilvl w:val="0"/>
                <w:numId w:val="35"/>
              </w:numPr>
              <w:spacing w:line="276" w:lineRule="auto"/>
              <w:ind w:left="229" w:hanging="229"/>
              <w:rPr>
                <w:rFonts w:ascii="Arial" w:hAnsi="Arial"/>
                <w:color w:val="000000" w:themeColor="text1"/>
                <w:sz w:val="22"/>
              </w:rPr>
            </w:pPr>
            <w:r w:rsidRPr="0055329A">
              <w:rPr>
                <w:rFonts w:ascii="Arial" w:hAnsi="Arial"/>
                <w:color w:val="000000" w:themeColor="text1"/>
                <w:sz w:val="22"/>
              </w:rPr>
              <w:t>A continuació, a partir de la redacció de la notícia, l</w:t>
            </w:r>
            <w:r w:rsidR="00035D67" w:rsidRPr="0055329A">
              <w:rPr>
                <w:rFonts w:ascii="Arial" w:hAnsi="Arial"/>
                <w:color w:val="000000" w:themeColor="text1"/>
                <w:sz w:val="22"/>
              </w:rPr>
              <w:t>’</w:t>
            </w:r>
            <w:r w:rsidRPr="0055329A">
              <w:rPr>
                <w:rFonts w:ascii="Arial" w:hAnsi="Arial"/>
                <w:color w:val="000000" w:themeColor="text1"/>
                <w:sz w:val="22"/>
              </w:rPr>
              <w:t>alumnat practica la llengua de signes</w:t>
            </w:r>
            <w:r w:rsidR="00A35FBB" w:rsidRPr="0055329A">
              <w:rPr>
                <w:rFonts w:ascii="Arial" w:hAnsi="Arial"/>
                <w:color w:val="000000" w:themeColor="text1"/>
                <w:sz w:val="22"/>
              </w:rPr>
              <w:t>.</w:t>
            </w:r>
            <w:r w:rsidRPr="0055329A">
              <w:rPr>
                <w:rFonts w:ascii="Arial" w:hAnsi="Arial"/>
                <w:color w:val="000000" w:themeColor="text1"/>
                <w:sz w:val="22"/>
              </w:rPr>
              <w:t xml:space="preserve"> </w:t>
            </w:r>
            <w:r w:rsidR="002C1093" w:rsidRPr="0055329A">
              <w:rPr>
                <w:rFonts w:ascii="Arial" w:hAnsi="Arial"/>
                <w:color w:val="000000" w:themeColor="text1"/>
                <w:sz w:val="22"/>
              </w:rPr>
              <w:t>Per fer-ho</w:t>
            </w:r>
            <w:r w:rsidRPr="0055329A">
              <w:rPr>
                <w:rFonts w:ascii="Arial" w:hAnsi="Arial"/>
                <w:color w:val="000000" w:themeColor="text1"/>
                <w:sz w:val="22"/>
              </w:rPr>
              <w:t>, s</w:t>
            </w:r>
            <w:r w:rsidR="00035D67" w:rsidRPr="0055329A">
              <w:rPr>
                <w:rFonts w:ascii="Arial" w:hAnsi="Arial"/>
                <w:color w:val="000000" w:themeColor="text1"/>
                <w:sz w:val="22"/>
              </w:rPr>
              <w:t>’</w:t>
            </w:r>
            <w:r w:rsidRPr="0055329A">
              <w:rPr>
                <w:rFonts w:ascii="Arial" w:hAnsi="Arial"/>
                <w:color w:val="000000" w:themeColor="text1"/>
                <w:sz w:val="22"/>
              </w:rPr>
              <w:t>ofereixen un seguit de consells.</w:t>
            </w:r>
          </w:p>
          <w:p w14:paraId="697918D1" w14:textId="2F287ECB" w:rsidR="00837079" w:rsidRPr="0055329A" w:rsidRDefault="00837079" w:rsidP="00632581">
            <w:pPr>
              <w:pStyle w:val="Prrafodelista"/>
              <w:numPr>
                <w:ilvl w:val="0"/>
                <w:numId w:val="35"/>
              </w:numPr>
              <w:spacing w:line="276" w:lineRule="auto"/>
              <w:ind w:left="229" w:hanging="229"/>
              <w:rPr>
                <w:rFonts w:ascii="Arial" w:hAnsi="Arial"/>
                <w:color w:val="000000" w:themeColor="text1"/>
                <w:sz w:val="22"/>
              </w:rPr>
            </w:pPr>
            <w:r w:rsidRPr="0055329A">
              <w:rPr>
                <w:rFonts w:ascii="Arial" w:hAnsi="Arial"/>
                <w:color w:val="000000" w:themeColor="text1"/>
                <w:sz w:val="22"/>
              </w:rPr>
              <w:t xml:space="preserve">Per parelles, es fa la gravació: un alumne llegeix la notícia en veu alta i l’altre l’explica en la llengua de signes. </w:t>
            </w:r>
          </w:p>
          <w:p w14:paraId="47557818" w14:textId="77C831A5" w:rsidR="00837079" w:rsidRPr="0055329A" w:rsidRDefault="00837079" w:rsidP="00632581">
            <w:pPr>
              <w:pStyle w:val="Prrafodelista"/>
              <w:numPr>
                <w:ilvl w:val="0"/>
                <w:numId w:val="35"/>
              </w:numPr>
              <w:spacing w:line="276" w:lineRule="auto"/>
              <w:ind w:left="229" w:hanging="229"/>
              <w:rPr>
                <w:rFonts w:ascii="Arial" w:hAnsi="Arial"/>
                <w:color w:val="000000" w:themeColor="text1"/>
                <w:sz w:val="22"/>
              </w:rPr>
            </w:pPr>
            <w:r w:rsidRPr="0055329A">
              <w:rPr>
                <w:rFonts w:ascii="Arial" w:hAnsi="Arial"/>
                <w:color w:val="000000" w:themeColor="text1"/>
                <w:sz w:val="22"/>
              </w:rPr>
              <w:lastRenderedPageBreak/>
              <w:t>El docent pot suggerir-los que, abans de gravar, facin un assaig i practiquin la vocalització, el ritme, les pauses i l’entonació, i busquin la compenetració entre la lectura oral i l’explicació en la llengua de signes.</w:t>
            </w:r>
          </w:p>
        </w:tc>
        <w:tc>
          <w:tcPr>
            <w:tcW w:w="724" w:type="pc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03F76A6B" w14:textId="74B27D97" w:rsidR="00166809" w:rsidRPr="009C1E97" w:rsidRDefault="00A35FBB" w:rsidP="001F22E2">
            <w:pPr>
              <w:ind w:right="111"/>
              <w:jc w:val="center"/>
              <w:rPr>
                <w:rFonts w:ascii="Arial" w:hAnsi="Arial"/>
                <w:sz w:val="22"/>
                <w:lang w:val="ca-ES"/>
              </w:rPr>
            </w:pPr>
            <w:r w:rsidRPr="0055329A">
              <w:rPr>
                <w:rFonts w:ascii="Arial" w:hAnsi="Arial"/>
                <w:sz w:val="22"/>
                <w:lang w:val="ca-ES"/>
              </w:rPr>
              <w:lastRenderedPageBreak/>
              <w:t>1 h</w:t>
            </w:r>
          </w:p>
        </w:tc>
      </w:tr>
      <w:tr w:rsidR="00A35FBB" w:rsidRPr="0055329A" w14:paraId="15FA3D5E" w14:textId="77777777" w:rsidTr="0069204F">
        <w:trPr>
          <w:trHeight w:val="1011"/>
        </w:trPr>
        <w:tc>
          <w:tcPr>
            <w:tcW w:w="91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12DB5887" w14:textId="77777777" w:rsidR="003D25E8" w:rsidRPr="0055329A" w:rsidRDefault="003D25E8" w:rsidP="00632581">
            <w:pPr>
              <w:spacing w:before="0" w:after="0"/>
              <w:ind w:right="111"/>
              <w:rPr>
                <w:rFonts w:ascii="Arial" w:eastAsia="Times New Roman" w:hAnsi="Arial"/>
                <w:color w:val="000000"/>
                <w:lang w:val="ca-ES" w:eastAsia="ca-ES"/>
              </w:rPr>
            </w:pPr>
            <w:r w:rsidRPr="0055329A">
              <w:rPr>
                <w:rFonts w:ascii="Arial" w:eastAsia="Times New Roman" w:hAnsi="Arial"/>
                <w:b/>
                <w:bCs/>
                <w:color w:val="000000"/>
                <w:sz w:val="22"/>
                <w:lang w:val="ca-ES" w:eastAsia="ca-ES"/>
              </w:rPr>
              <w:t>Activitats d’aplicació</w:t>
            </w:r>
          </w:p>
          <w:p w14:paraId="73C04159" w14:textId="3883E0B9" w:rsidR="00A35FBB" w:rsidRPr="0055329A" w:rsidRDefault="00885151" w:rsidP="00632581">
            <w:pPr>
              <w:spacing w:before="0" w:after="0"/>
              <w:ind w:right="111"/>
              <w:rPr>
                <w:rFonts w:ascii="Arial" w:eastAsia="Times New Roman" w:hAnsi="Arial"/>
                <w:b/>
                <w:bCs/>
                <w:color w:val="000000"/>
                <w:lang w:val="ca-ES" w:eastAsia="ca-ES"/>
              </w:rPr>
            </w:pPr>
            <w:r w:rsidRPr="0055329A">
              <w:rPr>
                <w:rFonts w:ascii="Arial" w:eastAsia="Times New Roman" w:hAnsi="Arial"/>
                <w:i/>
                <w:iCs/>
                <w:color w:val="000000"/>
                <w:sz w:val="22"/>
                <w:lang w:val="ca-ES" w:eastAsia="ca-ES"/>
              </w:rPr>
              <w:t>Apliquem el que hem après</w:t>
            </w:r>
          </w:p>
        </w:tc>
        <w:tc>
          <w:tcPr>
            <w:tcW w:w="3360" w:type="pct"/>
            <w:tcBorders>
              <w:top w:val="single" w:sz="8" w:space="0" w:color="000000"/>
              <w:left w:val="single" w:sz="8" w:space="0" w:color="000000"/>
              <w:right w:val="single" w:sz="8" w:space="0" w:color="000000"/>
            </w:tcBorders>
            <w:tcMar>
              <w:top w:w="100" w:type="dxa"/>
              <w:left w:w="100" w:type="dxa"/>
              <w:bottom w:w="100" w:type="dxa"/>
              <w:right w:w="100" w:type="dxa"/>
            </w:tcMar>
          </w:tcPr>
          <w:p w14:paraId="3197F9C1" w14:textId="62CE3E4B" w:rsidR="001310F0" w:rsidRPr="0055329A" w:rsidRDefault="00E431DD" w:rsidP="00632581">
            <w:pPr>
              <w:spacing w:before="0" w:after="0"/>
              <w:rPr>
                <w:rFonts w:ascii="Arial" w:hAnsi="Arial"/>
                <w:color w:val="000000" w:themeColor="text1"/>
                <w:sz w:val="22"/>
                <w:lang w:val="ca-ES"/>
              </w:rPr>
            </w:pPr>
            <w:r w:rsidRPr="0055329A">
              <w:rPr>
                <w:rFonts w:ascii="Arial" w:hAnsi="Arial"/>
                <w:color w:val="000000" w:themeColor="text1"/>
                <w:sz w:val="22"/>
                <w:lang w:val="ca-ES"/>
              </w:rPr>
              <w:t>E</w:t>
            </w:r>
            <w:r w:rsidR="003D25E8" w:rsidRPr="0055329A">
              <w:rPr>
                <w:rFonts w:ascii="Arial" w:hAnsi="Arial"/>
                <w:color w:val="000000" w:themeColor="text1"/>
                <w:sz w:val="22"/>
                <w:lang w:val="ca-ES"/>
              </w:rPr>
              <w:t>s proposa que l’alumnat</w:t>
            </w:r>
            <w:r w:rsidRPr="0055329A">
              <w:rPr>
                <w:rFonts w:ascii="Arial" w:hAnsi="Arial"/>
                <w:color w:val="000000" w:themeColor="text1"/>
                <w:sz w:val="22"/>
                <w:lang w:val="ca-ES"/>
              </w:rPr>
              <w:t xml:space="preserve">, de forma individual, </w:t>
            </w:r>
            <w:r w:rsidR="003D25E8" w:rsidRPr="0055329A">
              <w:rPr>
                <w:rFonts w:ascii="Arial" w:hAnsi="Arial"/>
                <w:color w:val="000000" w:themeColor="text1"/>
                <w:sz w:val="22"/>
                <w:lang w:val="ca-ES"/>
              </w:rPr>
              <w:t>reflexioni sobre les diferents situacions comunicatives en les quals es podria fer servir la llengua de signes, a més del</w:t>
            </w:r>
            <w:r w:rsidR="002F1261" w:rsidRPr="0055329A">
              <w:rPr>
                <w:rFonts w:ascii="Arial" w:hAnsi="Arial"/>
                <w:color w:val="000000" w:themeColor="text1"/>
                <w:sz w:val="22"/>
                <w:lang w:val="ca-ES"/>
              </w:rPr>
              <w:t>s</w:t>
            </w:r>
            <w:r w:rsidR="003D25E8" w:rsidRPr="0055329A">
              <w:rPr>
                <w:rFonts w:ascii="Arial" w:hAnsi="Arial"/>
                <w:color w:val="000000" w:themeColor="text1"/>
                <w:sz w:val="22"/>
                <w:lang w:val="ca-ES"/>
              </w:rPr>
              <w:t xml:space="preserve"> telenotícies. A continuació, es fa una posada en </w:t>
            </w:r>
            <w:r w:rsidR="006D7AB0" w:rsidRPr="0055329A">
              <w:rPr>
                <w:rFonts w:ascii="Arial" w:hAnsi="Arial"/>
                <w:color w:val="000000" w:themeColor="text1"/>
                <w:sz w:val="22"/>
                <w:lang w:val="ca-ES"/>
              </w:rPr>
              <w:t>comú</w:t>
            </w:r>
            <w:r w:rsidR="003D25E8" w:rsidRPr="0055329A">
              <w:rPr>
                <w:rFonts w:ascii="Arial" w:hAnsi="Arial"/>
                <w:color w:val="000000" w:themeColor="text1"/>
                <w:sz w:val="22"/>
                <w:lang w:val="ca-ES"/>
              </w:rPr>
              <w:t xml:space="preserve"> per compartir les reflexions i debatre la viabilitat de les propostes. El docent pot actuar de moderador.</w:t>
            </w:r>
          </w:p>
        </w:tc>
        <w:tc>
          <w:tcPr>
            <w:tcW w:w="724" w:type="pc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2E5535B5" w14:textId="5AD8E8AD" w:rsidR="00166809" w:rsidRPr="001F22E2" w:rsidRDefault="002F1261" w:rsidP="001F22E2">
            <w:pPr>
              <w:spacing w:before="60" w:after="60"/>
              <w:ind w:right="113"/>
              <w:jc w:val="center"/>
              <w:rPr>
                <w:rFonts w:ascii="Arial" w:hAnsi="Arial"/>
                <w:sz w:val="22"/>
                <w:lang w:val="ca-ES" w:eastAsia="en-US"/>
              </w:rPr>
            </w:pPr>
            <w:r w:rsidRPr="0055329A">
              <w:rPr>
                <w:rFonts w:ascii="Arial" w:hAnsi="Arial"/>
                <w:sz w:val="22"/>
                <w:lang w:val="ca-ES" w:eastAsia="en-US"/>
              </w:rPr>
              <w:t>30 min</w:t>
            </w:r>
          </w:p>
        </w:tc>
      </w:tr>
      <w:tr w:rsidR="00A35FBB" w:rsidRPr="0055329A" w14:paraId="5B265F22" w14:textId="77777777" w:rsidTr="0069204F">
        <w:trPr>
          <w:trHeight w:val="938"/>
        </w:trPr>
        <w:tc>
          <w:tcPr>
            <w:tcW w:w="91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04D8940" w14:textId="77777777" w:rsidR="00A35FBB" w:rsidRPr="0055329A" w:rsidRDefault="004B4940" w:rsidP="00632581">
            <w:pPr>
              <w:spacing w:before="0" w:after="0"/>
              <w:ind w:left="127" w:right="111"/>
              <w:rPr>
                <w:rFonts w:ascii="Arial" w:eastAsia="Times New Roman" w:hAnsi="Arial"/>
                <w:b/>
                <w:bCs/>
                <w:color w:val="000000"/>
                <w:sz w:val="22"/>
                <w:lang w:val="ca-ES" w:eastAsia="ca-ES"/>
              </w:rPr>
            </w:pPr>
            <w:r w:rsidRPr="0055329A">
              <w:rPr>
                <w:rFonts w:ascii="Arial" w:eastAsia="Times New Roman" w:hAnsi="Arial"/>
                <w:b/>
                <w:bCs/>
                <w:color w:val="000000"/>
                <w:sz w:val="22"/>
                <w:lang w:val="ca-ES" w:eastAsia="ca-ES"/>
              </w:rPr>
              <w:t>Activitat</w:t>
            </w:r>
            <w:r w:rsidR="00353B76" w:rsidRPr="0055329A">
              <w:rPr>
                <w:rFonts w:ascii="Arial" w:eastAsia="Times New Roman" w:hAnsi="Arial"/>
                <w:b/>
                <w:bCs/>
                <w:color w:val="000000"/>
                <w:sz w:val="22"/>
                <w:lang w:val="ca-ES" w:eastAsia="ca-ES"/>
              </w:rPr>
              <w:t xml:space="preserve">s </w:t>
            </w:r>
            <w:r w:rsidRPr="0055329A">
              <w:rPr>
                <w:rFonts w:ascii="Arial" w:eastAsia="Times New Roman" w:hAnsi="Arial"/>
                <w:b/>
                <w:bCs/>
                <w:color w:val="000000"/>
                <w:sz w:val="22"/>
                <w:lang w:val="ca-ES" w:eastAsia="ca-ES"/>
              </w:rPr>
              <w:t>d’autoreflexió</w:t>
            </w:r>
          </w:p>
          <w:p w14:paraId="7424142B" w14:textId="5B61C1FD" w:rsidR="00BC543B" w:rsidRPr="0055329A" w:rsidRDefault="00BC543B" w:rsidP="00632581">
            <w:pPr>
              <w:spacing w:before="0" w:after="0"/>
              <w:ind w:left="127" w:right="111"/>
              <w:rPr>
                <w:rFonts w:ascii="Arial" w:eastAsia="Times New Roman" w:hAnsi="Arial"/>
                <w:color w:val="000000"/>
                <w:lang w:val="ca-ES" w:eastAsia="ca-ES"/>
              </w:rPr>
            </w:pPr>
            <w:r w:rsidRPr="0055329A">
              <w:rPr>
                <w:rFonts w:ascii="Arial" w:eastAsia="Times New Roman" w:hAnsi="Arial"/>
                <w:i/>
                <w:iCs/>
                <w:color w:val="000000"/>
                <w:sz w:val="22"/>
                <w:lang w:val="ca-ES" w:eastAsia="ca-ES"/>
              </w:rPr>
              <w:t xml:space="preserve">Valorem el que hem après i com </w:t>
            </w:r>
            <w:r w:rsidR="00712BD8" w:rsidRPr="0055329A">
              <w:rPr>
                <w:rFonts w:ascii="Arial" w:eastAsia="Times New Roman" w:hAnsi="Arial"/>
                <w:i/>
                <w:iCs/>
                <w:color w:val="000000"/>
                <w:sz w:val="22"/>
                <w:lang w:val="ca-ES" w:eastAsia="ca-ES"/>
              </w:rPr>
              <w:t>h</w:t>
            </w:r>
            <w:r w:rsidR="000771EC">
              <w:rPr>
                <w:rFonts w:ascii="Arial" w:eastAsia="Times New Roman" w:hAnsi="Arial"/>
                <w:i/>
                <w:iCs/>
                <w:color w:val="000000"/>
                <w:sz w:val="22"/>
                <w:lang w:val="ca-ES" w:eastAsia="ca-ES"/>
              </w:rPr>
              <w:t>o</w:t>
            </w:r>
            <w:r w:rsidR="00712BD8" w:rsidRPr="0055329A">
              <w:rPr>
                <w:rFonts w:ascii="Arial" w:eastAsia="Times New Roman" w:hAnsi="Arial"/>
                <w:i/>
                <w:iCs/>
                <w:color w:val="000000"/>
                <w:sz w:val="22"/>
                <w:lang w:val="ca-ES" w:eastAsia="ca-ES"/>
              </w:rPr>
              <w:t xml:space="preserve"> hem après</w:t>
            </w:r>
          </w:p>
        </w:tc>
        <w:tc>
          <w:tcPr>
            <w:tcW w:w="336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2726B813" w14:textId="389462B4" w:rsidR="00A35FBB" w:rsidRPr="0055329A" w:rsidRDefault="00B4127C" w:rsidP="00632581">
            <w:pPr>
              <w:spacing w:before="0" w:after="0"/>
              <w:rPr>
                <w:rFonts w:ascii="Arial" w:hAnsi="Arial"/>
                <w:color w:val="000000" w:themeColor="text1"/>
                <w:sz w:val="22"/>
                <w:lang w:val="ca-ES"/>
              </w:rPr>
            </w:pPr>
            <w:r w:rsidRPr="0055329A">
              <w:rPr>
                <w:rFonts w:ascii="Arial" w:hAnsi="Arial"/>
                <w:color w:val="000000" w:themeColor="text1"/>
                <w:sz w:val="22"/>
                <w:lang w:val="ca-ES"/>
              </w:rPr>
              <w:t xml:space="preserve">El docent convida </w:t>
            </w:r>
            <w:r w:rsidR="006D7AB0" w:rsidRPr="0055329A">
              <w:rPr>
                <w:rFonts w:ascii="Arial" w:hAnsi="Arial"/>
                <w:color w:val="000000" w:themeColor="text1"/>
                <w:sz w:val="22"/>
                <w:lang w:val="ca-ES"/>
              </w:rPr>
              <w:t>cada alumne, individualment,</w:t>
            </w:r>
            <w:r w:rsidR="00D0526A" w:rsidRPr="0055329A">
              <w:rPr>
                <w:rFonts w:ascii="Arial" w:hAnsi="Arial"/>
                <w:color w:val="000000" w:themeColor="text1"/>
                <w:sz w:val="22"/>
                <w:lang w:val="ca-ES"/>
              </w:rPr>
              <w:t xml:space="preserve"> </w:t>
            </w:r>
            <w:r w:rsidRPr="0055329A">
              <w:rPr>
                <w:rFonts w:ascii="Arial" w:hAnsi="Arial"/>
                <w:color w:val="000000" w:themeColor="text1"/>
                <w:sz w:val="22"/>
                <w:lang w:val="ca-ES"/>
              </w:rPr>
              <w:t>a reflexionar sobre el seu procés d’aprenentatge</w:t>
            </w:r>
            <w:r w:rsidR="004E4C36" w:rsidRPr="0055329A">
              <w:rPr>
                <w:rFonts w:ascii="Arial" w:hAnsi="Arial"/>
                <w:color w:val="000000" w:themeColor="text1"/>
                <w:sz w:val="22"/>
                <w:lang w:val="ca-ES"/>
              </w:rPr>
              <w:t xml:space="preserve">. Cal insistir en el fet que </w:t>
            </w:r>
            <w:r w:rsidR="00D0526A" w:rsidRPr="0055329A">
              <w:rPr>
                <w:rFonts w:ascii="Arial" w:hAnsi="Arial"/>
                <w:color w:val="000000" w:themeColor="text1"/>
                <w:sz w:val="22"/>
                <w:lang w:val="ca-ES"/>
              </w:rPr>
              <w:t>han</w:t>
            </w:r>
            <w:r w:rsidR="004E4C36" w:rsidRPr="0055329A">
              <w:rPr>
                <w:rFonts w:ascii="Arial" w:hAnsi="Arial"/>
                <w:color w:val="000000" w:themeColor="text1"/>
                <w:sz w:val="22"/>
                <w:lang w:val="ca-ES"/>
              </w:rPr>
              <w:t xml:space="preserve"> de ser molt </w:t>
            </w:r>
            <w:r w:rsidR="00D0526A" w:rsidRPr="0055329A">
              <w:rPr>
                <w:rFonts w:ascii="Arial" w:hAnsi="Arial"/>
                <w:color w:val="000000" w:themeColor="text1"/>
                <w:sz w:val="22"/>
                <w:lang w:val="ca-ES"/>
              </w:rPr>
              <w:t xml:space="preserve">sincers per tal que ells mateixos s’adonin </w:t>
            </w:r>
            <w:r w:rsidR="00A7001C" w:rsidRPr="0055329A">
              <w:rPr>
                <w:rFonts w:ascii="Arial" w:hAnsi="Arial"/>
                <w:color w:val="000000" w:themeColor="text1"/>
                <w:sz w:val="22"/>
                <w:lang w:val="ca-ES"/>
              </w:rPr>
              <w:t>en què han progressat i en què els cal millorar.</w:t>
            </w:r>
          </w:p>
        </w:tc>
        <w:tc>
          <w:tcPr>
            <w:tcW w:w="724"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706D86" w14:textId="75469285" w:rsidR="00166809" w:rsidRPr="0055329A" w:rsidRDefault="002813FA" w:rsidP="00632581">
            <w:pPr>
              <w:spacing w:before="60" w:after="60"/>
              <w:ind w:right="113"/>
              <w:jc w:val="center"/>
              <w:rPr>
                <w:rFonts w:ascii="Arial" w:hAnsi="Arial"/>
                <w:sz w:val="22"/>
                <w:highlight w:val="yellow"/>
                <w:lang w:val="ca-ES" w:eastAsia="en-US"/>
              </w:rPr>
            </w:pPr>
            <w:r w:rsidRPr="0055329A">
              <w:rPr>
                <w:rFonts w:ascii="Arial" w:hAnsi="Arial"/>
                <w:sz w:val="22"/>
                <w:lang w:val="ca-ES" w:eastAsia="en-US"/>
              </w:rPr>
              <w:t>15 min</w:t>
            </w:r>
          </w:p>
        </w:tc>
      </w:tr>
    </w:tbl>
    <w:p w14:paraId="03B17897" w14:textId="77777777" w:rsidR="00A35FBB" w:rsidRPr="0055329A" w:rsidRDefault="00A35FBB" w:rsidP="009162D5">
      <w:pPr>
        <w:spacing w:before="0" w:line="240" w:lineRule="auto"/>
        <w:ind w:right="111"/>
        <w:rPr>
          <w:rFonts w:ascii="Arial" w:eastAsia="Times New Roman" w:hAnsi="Arial"/>
          <w:b/>
          <w:bCs/>
          <w:color w:val="000000"/>
          <w:sz w:val="22"/>
          <w:lang w:val="ca-ES" w:eastAsia="ca-ES"/>
        </w:rPr>
      </w:pPr>
    </w:p>
    <w:p w14:paraId="38D5411E" w14:textId="77777777" w:rsidR="005953F6" w:rsidRPr="0055329A" w:rsidRDefault="005953F6" w:rsidP="009162D5">
      <w:pPr>
        <w:spacing w:before="0" w:line="240" w:lineRule="auto"/>
        <w:ind w:right="111"/>
        <w:rPr>
          <w:rFonts w:ascii="Arial" w:eastAsia="Times New Roman" w:hAnsi="Arial"/>
          <w:b/>
          <w:bCs/>
          <w:color w:val="000000"/>
          <w:sz w:val="28"/>
          <w:szCs w:val="28"/>
          <w:lang w:val="ca-ES" w:eastAsia="ca-ES"/>
        </w:rPr>
      </w:pPr>
    </w:p>
    <w:p w14:paraId="6D9988F4" w14:textId="33B6613F" w:rsidR="00DB633E" w:rsidRPr="0055329A" w:rsidRDefault="005953F6" w:rsidP="0024164B">
      <w:pPr>
        <w:spacing w:before="0" w:line="240" w:lineRule="auto"/>
        <w:ind w:right="113"/>
        <w:rPr>
          <w:rFonts w:ascii="Arial" w:eastAsia="Times New Roman" w:hAnsi="Arial"/>
          <w:b/>
          <w:bCs/>
          <w:sz w:val="28"/>
          <w:szCs w:val="28"/>
          <w:lang w:val="ca-ES" w:eastAsia="ca-ES"/>
        </w:rPr>
      </w:pPr>
      <w:r w:rsidRPr="0055329A">
        <w:rPr>
          <w:rFonts w:ascii="Arial" w:eastAsia="Times New Roman" w:hAnsi="Arial"/>
          <w:b/>
          <w:bCs/>
          <w:sz w:val="28"/>
          <w:szCs w:val="28"/>
          <w:lang w:val="ca-ES" w:eastAsia="ca-ES"/>
        </w:rPr>
        <w:t>BREU DESCRIPCIÓ DE COM S’ABORDEN</w:t>
      </w:r>
      <w:r w:rsidR="001378D6">
        <w:rPr>
          <w:rFonts w:ascii="Arial" w:eastAsia="Times New Roman" w:hAnsi="Arial"/>
          <w:b/>
          <w:bCs/>
          <w:sz w:val="28"/>
          <w:szCs w:val="28"/>
          <w:lang w:val="ca-ES" w:eastAsia="ca-ES"/>
        </w:rPr>
        <w:t xml:space="preserve"> </w:t>
      </w:r>
      <w:r w:rsidRPr="0055329A">
        <w:rPr>
          <w:rFonts w:ascii="Arial" w:eastAsia="Times New Roman" w:hAnsi="Arial"/>
          <w:b/>
          <w:bCs/>
          <w:sz w:val="28"/>
          <w:szCs w:val="28"/>
          <w:lang w:val="ca-ES" w:eastAsia="ca-ES"/>
        </w:rPr>
        <w:t>ELS VECTORS</w:t>
      </w:r>
      <w:r w:rsidR="001378D6">
        <w:rPr>
          <w:rFonts w:ascii="Arial" w:eastAsia="Times New Roman" w:hAnsi="Arial"/>
          <w:b/>
          <w:bCs/>
          <w:sz w:val="28"/>
          <w:szCs w:val="28"/>
          <w:lang w:val="ca-ES" w:eastAsia="ca-ES"/>
        </w:rPr>
        <w:t xml:space="preserve"> </w:t>
      </w:r>
      <w:r w:rsidRPr="0055329A">
        <w:rPr>
          <w:rFonts w:ascii="Arial" w:eastAsia="Times New Roman" w:hAnsi="Arial"/>
          <w:b/>
          <w:bCs/>
          <w:sz w:val="28"/>
          <w:szCs w:val="28"/>
          <w:lang w:val="ca-ES" w:eastAsia="ca-ES"/>
        </w:rPr>
        <w:t>EN AQUESTA SITUACIÓ D’APRENENTATGE</w:t>
      </w:r>
    </w:p>
    <w:tbl>
      <w:tblPr>
        <w:tblStyle w:val="Tablaconcuadrcula"/>
        <w:tblW w:w="5000" w:type="pct"/>
        <w:tblLook w:val="04A0" w:firstRow="1" w:lastRow="0" w:firstColumn="1" w:lastColumn="0" w:noHBand="0" w:noVBand="1"/>
      </w:tblPr>
      <w:tblGrid>
        <w:gridCol w:w="13426"/>
      </w:tblGrid>
      <w:tr w:rsidR="00CA10AE" w:rsidRPr="0055329A" w14:paraId="6FC10952" w14:textId="77777777" w:rsidTr="0069204F">
        <w:trPr>
          <w:trHeight w:val="850"/>
        </w:trPr>
        <w:tc>
          <w:tcPr>
            <w:tcW w:w="5000" w:type="pct"/>
          </w:tcPr>
          <w:p w14:paraId="7A2C7CF0" w14:textId="77777777" w:rsidR="006E3142" w:rsidRPr="0055329A" w:rsidRDefault="00B50818" w:rsidP="006E3142">
            <w:pPr>
              <w:pStyle w:val="Default"/>
              <w:spacing w:before="120" w:line="276" w:lineRule="auto"/>
              <w:ind w:right="111"/>
              <w:rPr>
                <w:b/>
                <w:bCs/>
              </w:rPr>
            </w:pPr>
            <w:r w:rsidRPr="0055329A">
              <w:rPr>
                <w:b/>
                <w:bCs/>
              </w:rPr>
              <w:t>Aprenentatges competencials</w:t>
            </w:r>
          </w:p>
          <w:p w14:paraId="2F221B80" w14:textId="389D0097" w:rsidR="00B50818" w:rsidRPr="0055329A" w:rsidRDefault="00B50818" w:rsidP="006E3142">
            <w:pPr>
              <w:pStyle w:val="Default"/>
              <w:spacing w:after="120" w:line="276" w:lineRule="auto"/>
              <w:ind w:right="111"/>
              <w:rPr>
                <w:b/>
                <w:bCs/>
                <w:sz w:val="22"/>
                <w:szCs w:val="22"/>
              </w:rPr>
            </w:pPr>
            <w:r w:rsidRPr="0055329A">
              <w:rPr>
                <w:sz w:val="22"/>
                <w:szCs w:val="22"/>
              </w:rPr>
              <w:t>La situació d’aprenentatge propicia el coneixement d’una realitat que no sempre és propera: la llengua catalana de signes. Per resoldre el repte, l’alumnat ha d’adquirir els sabers necessaris per desenvolupar aquelles capacitats de les accions que se li demanen. Informar-se sobre les seves característiques, els àmbits d’aplicació i la feina que fan les persones que la interpreten aplicat en el context pràctic de l’elaboració d’una notícia que cal transmetre mitjançant l’ús d’aquesta llengua són activitats que no es poden dur a terme sense treballar de forma globalitzada els continguts propis de les àrees de coneixement implicades.</w:t>
            </w:r>
          </w:p>
          <w:p w14:paraId="7C32FB4D" w14:textId="77777777" w:rsidR="006E3142" w:rsidRPr="0055329A" w:rsidRDefault="00B36B1D" w:rsidP="006E3142">
            <w:pPr>
              <w:pStyle w:val="Default"/>
              <w:spacing w:line="276" w:lineRule="auto"/>
              <w:ind w:right="111"/>
              <w:rPr>
                <w:b/>
                <w:bCs/>
              </w:rPr>
            </w:pPr>
            <w:r w:rsidRPr="0055329A">
              <w:rPr>
                <w:b/>
                <w:bCs/>
              </w:rPr>
              <w:t>Qualitat de l’educació de les llengües</w:t>
            </w:r>
          </w:p>
          <w:p w14:paraId="172EE518" w14:textId="7D7492DC" w:rsidR="00B36B1D" w:rsidRPr="0055329A" w:rsidRDefault="00B36B1D" w:rsidP="00B36B1D">
            <w:pPr>
              <w:pStyle w:val="Default"/>
              <w:spacing w:after="120" w:line="276" w:lineRule="auto"/>
              <w:ind w:right="111"/>
              <w:rPr>
                <w:sz w:val="22"/>
                <w:szCs w:val="22"/>
              </w:rPr>
            </w:pPr>
            <w:r w:rsidRPr="0055329A">
              <w:rPr>
                <w:sz w:val="22"/>
                <w:szCs w:val="22"/>
              </w:rPr>
              <w:t>L’elaboració d'una notícia exigeix un bon domini de la llengua i tenir clars els elements de la comunicació i les funcions del llenguatge per compondre un text que s'adeqüi a la pràctica comunicativa que es demana.</w:t>
            </w:r>
          </w:p>
          <w:p w14:paraId="335EA7C6" w14:textId="77777777" w:rsidR="006E3142" w:rsidRPr="0055329A" w:rsidRDefault="00B36B1D" w:rsidP="006E3142">
            <w:pPr>
              <w:pStyle w:val="Default"/>
              <w:spacing w:line="276" w:lineRule="auto"/>
              <w:ind w:right="111"/>
              <w:rPr>
                <w:b/>
                <w:bCs/>
              </w:rPr>
            </w:pPr>
            <w:r w:rsidRPr="0055329A">
              <w:rPr>
                <w:b/>
                <w:bCs/>
              </w:rPr>
              <w:lastRenderedPageBreak/>
              <w:t>Universalitat del currículum</w:t>
            </w:r>
          </w:p>
          <w:p w14:paraId="7D1778B2" w14:textId="2FDC5968" w:rsidR="00B36B1D" w:rsidRPr="0055329A" w:rsidRDefault="00B36B1D" w:rsidP="00B36B1D">
            <w:pPr>
              <w:pStyle w:val="Default"/>
              <w:spacing w:after="120" w:line="276" w:lineRule="auto"/>
              <w:ind w:right="111"/>
              <w:rPr>
                <w:sz w:val="22"/>
                <w:szCs w:val="22"/>
              </w:rPr>
            </w:pPr>
            <w:r w:rsidRPr="0055329A">
              <w:rPr>
                <w:sz w:val="22"/>
                <w:szCs w:val="22"/>
              </w:rPr>
              <w:t xml:space="preserve">La universalitat és present en aquesta situació d’aprenentatge perquè parteix d’una realitat que es dona en tots els indrets del món. Alhora, proporciona un entorn flexible en què tothom pot tenir cabuda ja que promou la comunicació i l’expressió, cosa que permet que tot l’alumnat pugui posar en marxa les seves habilitats. El fet de poder treballar amb altres companys i companyes duent a terme la mateixa tasca (i, per tant, tenir el seu suport) va encaminat al fet que tothom pugui aprendre aprofitant les habilitats de cadascú i interaccionant entre ells. </w:t>
            </w:r>
          </w:p>
          <w:p w14:paraId="55A8187D" w14:textId="77777777" w:rsidR="006E3142" w:rsidRPr="0055329A" w:rsidRDefault="00B36B1D" w:rsidP="006E3142">
            <w:pPr>
              <w:pStyle w:val="Default"/>
              <w:spacing w:line="276" w:lineRule="auto"/>
              <w:ind w:right="111"/>
              <w:rPr>
                <w:b/>
                <w:bCs/>
              </w:rPr>
            </w:pPr>
            <w:proofErr w:type="spellStart"/>
            <w:r w:rsidRPr="0055329A">
              <w:rPr>
                <w:b/>
                <w:bCs/>
              </w:rPr>
              <w:t>Coeducacio</w:t>
            </w:r>
            <w:proofErr w:type="spellEnd"/>
            <w:r w:rsidRPr="0055329A">
              <w:rPr>
                <w:b/>
                <w:bCs/>
              </w:rPr>
              <w:t>́</w:t>
            </w:r>
          </w:p>
          <w:p w14:paraId="087E4099" w14:textId="643EBB66" w:rsidR="00B36B1D" w:rsidRPr="0055329A" w:rsidRDefault="00B36B1D" w:rsidP="00B36B1D">
            <w:pPr>
              <w:pStyle w:val="Default"/>
              <w:spacing w:after="120" w:line="276" w:lineRule="auto"/>
              <w:ind w:right="111"/>
              <w:rPr>
                <w:b/>
                <w:bCs/>
                <w:sz w:val="22"/>
                <w:szCs w:val="22"/>
              </w:rPr>
            </w:pPr>
            <w:r w:rsidRPr="0055329A">
              <w:rPr>
                <w:sz w:val="22"/>
                <w:szCs w:val="22"/>
              </w:rPr>
              <w:t>Aquest vector ha d’estar present durant la realització de tota la situació d’aprenentatge per consolidar un bon desenvolupament de les persones que defugi els estereotips i els rols segons el sexe, la identitat o l’expressió de gènere.</w:t>
            </w:r>
          </w:p>
          <w:p w14:paraId="504A9A47" w14:textId="77777777" w:rsidR="006E3142" w:rsidRPr="0055329A" w:rsidRDefault="00B36B1D" w:rsidP="006E3142">
            <w:pPr>
              <w:pStyle w:val="Default"/>
              <w:spacing w:line="276" w:lineRule="auto"/>
              <w:ind w:right="111"/>
              <w:rPr>
                <w:b/>
                <w:bCs/>
              </w:rPr>
            </w:pPr>
            <w:r w:rsidRPr="0055329A">
              <w:rPr>
                <w:b/>
                <w:bCs/>
              </w:rPr>
              <w:t>Benestar emocional</w:t>
            </w:r>
          </w:p>
          <w:p w14:paraId="6E80F1B0" w14:textId="1C144292" w:rsidR="00B36B1D" w:rsidRPr="0055329A" w:rsidRDefault="00B36B1D" w:rsidP="00B36B1D">
            <w:pPr>
              <w:pStyle w:val="Default"/>
              <w:spacing w:after="120" w:line="276" w:lineRule="auto"/>
              <w:ind w:right="111"/>
              <w:rPr>
                <w:sz w:val="22"/>
                <w:szCs w:val="22"/>
              </w:rPr>
            </w:pPr>
            <w:r w:rsidRPr="0055329A">
              <w:rPr>
                <w:sz w:val="22"/>
                <w:szCs w:val="22"/>
              </w:rPr>
              <w:t xml:space="preserve">El fet de treballar </w:t>
            </w:r>
            <w:proofErr w:type="spellStart"/>
            <w:r w:rsidRPr="0055329A">
              <w:rPr>
                <w:sz w:val="22"/>
                <w:szCs w:val="22"/>
              </w:rPr>
              <w:t>col·laborativament</w:t>
            </w:r>
            <w:proofErr w:type="spellEnd"/>
            <w:r w:rsidRPr="0055329A">
              <w:rPr>
                <w:sz w:val="22"/>
                <w:szCs w:val="22"/>
              </w:rPr>
              <w:t xml:space="preserve"> suposa un intent de crear un espai de convivència que promogui el benestar emocional de l’alumnat. Es potencia tant l’experiència subjectiva de sentir-se bé, en harmonia i amb tranquil·litat, com també l’experiència personal de satisfacció amb si mateix per poder fer front a les dificultats i superar-les en positiu. L’alumnat, en tot moment, s’ha de sentir segur i amb confiança, tant pel suport del docent com dels companys i companyes. </w:t>
            </w:r>
          </w:p>
          <w:p w14:paraId="2FADD979" w14:textId="77777777" w:rsidR="006E3142" w:rsidRPr="0055329A" w:rsidRDefault="00B36B1D" w:rsidP="006E3142">
            <w:pPr>
              <w:pStyle w:val="Default"/>
              <w:spacing w:line="276" w:lineRule="auto"/>
              <w:ind w:right="111"/>
              <w:rPr>
                <w:b/>
                <w:bCs/>
              </w:rPr>
            </w:pPr>
            <w:r w:rsidRPr="0055329A">
              <w:rPr>
                <w:b/>
                <w:bCs/>
              </w:rPr>
              <w:t>Ciutadania democràtica i consciència global</w:t>
            </w:r>
          </w:p>
          <w:p w14:paraId="2108F58E" w14:textId="1EC4E3A0" w:rsidR="00CA10AE" w:rsidRPr="0055329A" w:rsidRDefault="00B36B1D" w:rsidP="009169D2">
            <w:pPr>
              <w:pStyle w:val="Default"/>
              <w:spacing w:after="120" w:line="276" w:lineRule="auto"/>
              <w:ind w:right="111"/>
              <w:rPr>
                <w:sz w:val="22"/>
                <w:szCs w:val="22"/>
              </w:rPr>
            </w:pPr>
            <w:r w:rsidRPr="0055329A">
              <w:rPr>
                <w:sz w:val="22"/>
                <w:szCs w:val="22"/>
              </w:rPr>
              <w:t xml:space="preserve">La situació d’aprenentatge implica un compromís social de l’alumnat amb la voluntat d’emprendre accions encaminades a compartir punts de vista diferents i experiències diverses, i afrontar amb garanties els reptes i oportunitats que ofereix el món </w:t>
            </w:r>
            <w:proofErr w:type="spellStart"/>
            <w:r w:rsidRPr="0055329A">
              <w:rPr>
                <w:sz w:val="22"/>
                <w:szCs w:val="22"/>
              </w:rPr>
              <w:t>hiperconnectat</w:t>
            </w:r>
            <w:proofErr w:type="spellEnd"/>
            <w:r w:rsidRPr="0055329A">
              <w:rPr>
                <w:sz w:val="22"/>
                <w:szCs w:val="22"/>
              </w:rPr>
              <w:t xml:space="preserve"> i global actual.</w:t>
            </w:r>
          </w:p>
        </w:tc>
      </w:tr>
    </w:tbl>
    <w:p w14:paraId="5AF02418" w14:textId="77777777" w:rsidR="00CA10AE" w:rsidRPr="0055329A" w:rsidRDefault="00CA10AE" w:rsidP="0048273E">
      <w:pPr>
        <w:spacing w:before="0"/>
        <w:ind w:right="111"/>
        <w:rPr>
          <w:rFonts w:ascii="Arial" w:eastAsia="Times New Roman" w:hAnsi="Arial"/>
          <w:sz w:val="28"/>
          <w:szCs w:val="28"/>
          <w:lang w:val="ca-ES" w:eastAsia="ca-ES"/>
        </w:rPr>
      </w:pPr>
    </w:p>
    <w:p w14:paraId="4958A43C" w14:textId="77777777" w:rsidR="008D2996" w:rsidRPr="0055329A" w:rsidRDefault="008D2996" w:rsidP="00A31BB6">
      <w:pPr>
        <w:pStyle w:val="Default"/>
        <w:ind w:right="111"/>
        <w:rPr>
          <w:sz w:val="22"/>
        </w:rPr>
      </w:pPr>
    </w:p>
    <w:p w14:paraId="4FB0EAEF" w14:textId="47BA9B6C" w:rsidR="008D2996" w:rsidRPr="0055329A" w:rsidRDefault="00C11CEC" w:rsidP="0024164B">
      <w:pPr>
        <w:pStyle w:val="Default"/>
        <w:spacing w:after="120"/>
        <w:ind w:right="113"/>
        <w:rPr>
          <w:rFonts w:eastAsia="Times New Roman"/>
          <w:b/>
          <w:bCs/>
          <w:sz w:val="28"/>
          <w:szCs w:val="28"/>
          <w:lang w:eastAsia="ca-ES"/>
        </w:rPr>
      </w:pPr>
      <w:r w:rsidRPr="0055329A">
        <w:rPr>
          <w:rFonts w:eastAsia="Times New Roman"/>
          <w:b/>
          <w:bCs/>
          <w:sz w:val="28"/>
          <w:szCs w:val="28"/>
          <w:lang w:eastAsia="ca-ES"/>
        </w:rPr>
        <w:t>MESURES I SUPORTS UNIVERSALS</w:t>
      </w:r>
    </w:p>
    <w:tbl>
      <w:tblPr>
        <w:tblStyle w:val="Tablaconcuadrcula"/>
        <w:tblW w:w="5000" w:type="pct"/>
        <w:tblLook w:val="04A0" w:firstRow="1" w:lastRow="0" w:firstColumn="1" w:lastColumn="0" w:noHBand="0" w:noVBand="1"/>
      </w:tblPr>
      <w:tblGrid>
        <w:gridCol w:w="13426"/>
      </w:tblGrid>
      <w:tr w:rsidR="0010321A" w:rsidRPr="0055329A" w14:paraId="6144BD9A" w14:textId="77777777" w:rsidTr="0069204F">
        <w:tc>
          <w:tcPr>
            <w:tcW w:w="5000" w:type="pct"/>
          </w:tcPr>
          <w:p w14:paraId="5152B1E8" w14:textId="77777777" w:rsidR="0010321A" w:rsidRPr="0055329A" w:rsidRDefault="0010321A" w:rsidP="0010321A">
            <w:pPr>
              <w:kinsoku w:val="0"/>
              <w:overflowPunct w:val="0"/>
              <w:autoSpaceDE w:val="0"/>
              <w:autoSpaceDN w:val="0"/>
              <w:adjustRightInd w:val="0"/>
              <w:ind w:left="40" w:right="111"/>
              <w:rPr>
                <w:rFonts w:ascii="Arial" w:hAnsi="Arial"/>
                <w:sz w:val="22"/>
                <w:lang w:val="ca-ES" w:eastAsia="en-US"/>
              </w:rPr>
            </w:pPr>
            <w:r w:rsidRPr="0055329A">
              <w:rPr>
                <w:rFonts w:ascii="Arial" w:hAnsi="Arial"/>
                <w:sz w:val="22"/>
                <w:lang w:val="ca-ES" w:eastAsia="en-US"/>
              </w:rPr>
              <w:t>La s</w:t>
            </w:r>
            <w:r w:rsidRPr="0055329A">
              <w:rPr>
                <w:rFonts w:ascii="Arial" w:hAnsi="Arial"/>
                <w:spacing w:val="-2"/>
                <w:sz w:val="22"/>
                <w:lang w:val="ca-ES" w:eastAsia="en-US"/>
              </w:rPr>
              <w:t>i</w:t>
            </w:r>
            <w:r w:rsidRPr="0055329A">
              <w:rPr>
                <w:rFonts w:ascii="Arial" w:hAnsi="Arial"/>
                <w:sz w:val="22"/>
                <w:lang w:val="ca-ES" w:eastAsia="en-US"/>
              </w:rPr>
              <w:t>tu</w:t>
            </w:r>
            <w:r w:rsidRPr="0055329A">
              <w:rPr>
                <w:rFonts w:ascii="Arial" w:hAnsi="Arial"/>
                <w:spacing w:val="-1"/>
                <w:sz w:val="22"/>
                <w:lang w:val="ca-ES" w:eastAsia="en-US"/>
              </w:rPr>
              <w:t>a</w:t>
            </w:r>
            <w:r w:rsidRPr="0055329A">
              <w:rPr>
                <w:rFonts w:ascii="Arial" w:hAnsi="Arial"/>
                <w:sz w:val="22"/>
                <w:lang w:val="ca-ES" w:eastAsia="en-US"/>
              </w:rPr>
              <w:t>c</w:t>
            </w:r>
            <w:r w:rsidRPr="0055329A">
              <w:rPr>
                <w:rFonts w:ascii="Arial" w:hAnsi="Arial"/>
                <w:spacing w:val="-2"/>
                <w:sz w:val="22"/>
                <w:lang w:val="ca-ES" w:eastAsia="en-US"/>
              </w:rPr>
              <w:t>i</w:t>
            </w:r>
            <w:r w:rsidRPr="0055329A">
              <w:rPr>
                <w:rFonts w:ascii="Arial" w:hAnsi="Arial"/>
                <w:sz w:val="22"/>
                <w:lang w:val="ca-ES" w:eastAsia="en-US"/>
              </w:rPr>
              <w:t>ó d</w:t>
            </w:r>
            <w:r w:rsidRPr="0055329A">
              <w:rPr>
                <w:rFonts w:ascii="Arial" w:hAnsi="Arial"/>
                <w:spacing w:val="-1"/>
                <w:sz w:val="22"/>
                <w:lang w:val="ca-ES" w:eastAsia="en-US"/>
              </w:rPr>
              <w:t>’</w:t>
            </w:r>
            <w:r w:rsidRPr="0055329A">
              <w:rPr>
                <w:rFonts w:ascii="Arial" w:hAnsi="Arial"/>
                <w:sz w:val="22"/>
                <w:lang w:val="ca-ES" w:eastAsia="en-US"/>
              </w:rPr>
              <w:t>a</w:t>
            </w:r>
            <w:r w:rsidRPr="0055329A">
              <w:rPr>
                <w:rFonts w:ascii="Arial" w:hAnsi="Arial"/>
                <w:spacing w:val="-1"/>
                <w:sz w:val="22"/>
                <w:lang w:val="ca-ES" w:eastAsia="en-US"/>
              </w:rPr>
              <w:t>p</w:t>
            </w:r>
            <w:r w:rsidRPr="0055329A">
              <w:rPr>
                <w:rFonts w:ascii="Arial" w:hAnsi="Arial"/>
                <w:sz w:val="22"/>
                <w:lang w:val="ca-ES" w:eastAsia="en-US"/>
              </w:rPr>
              <w:t>re</w:t>
            </w:r>
            <w:r w:rsidRPr="0055329A">
              <w:rPr>
                <w:rFonts w:ascii="Arial" w:hAnsi="Arial"/>
                <w:spacing w:val="-1"/>
                <w:sz w:val="22"/>
                <w:lang w:val="ca-ES" w:eastAsia="en-US"/>
              </w:rPr>
              <w:t>n</w:t>
            </w:r>
            <w:r w:rsidRPr="0055329A">
              <w:rPr>
                <w:rFonts w:ascii="Arial" w:hAnsi="Arial"/>
                <w:sz w:val="22"/>
                <w:lang w:val="ca-ES" w:eastAsia="en-US"/>
              </w:rPr>
              <w:t>e</w:t>
            </w:r>
            <w:r w:rsidRPr="0055329A">
              <w:rPr>
                <w:rFonts w:ascii="Arial" w:hAnsi="Arial"/>
                <w:spacing w:val="-4"/>
                <w:sz w:val="22"/>
                <w:lang w:val="ca-ES" w:eastAsia="en-US"/>
              </w:rPr>
              <w:t>n</w:t>
            </w:r>
            <w:r w:rsidRPr="0055329A">
              <w:rPr>
                <w:rFonts w:ascii="Arial" w:hAnsi="Arial"/>
                <w:sz w:val="22"/>
                <w:lang w:val="ca-ES" w:eastAsia="en-US"/>
              </w:rPr>
              <w:t>t</w:t>
            </w:r>
            <w:r w:rsidRPr="0055329A">
              <w:rPr>
                <w:rFonts w:ascii="Arial" w:hAnsi="Arial"/>
                <w:spacing w:val="-3"/>
                <w:sz w:val="22"/>
                <w:lang w:val="ca-ES" w:eastAsia="en-US"/>
              </w:rPr>
              <w:t>a</w:t>
            </w:r>
            <w:r w:rsidRPr="0055329A">
              <w:rPr>
                <w:rFonts w:ascii="Arial" w:hAnsi="Arial"/>
                <w:spacing w:val="-2"/>
                <w:sz w:val="22"/>
                <w:lang w:val="ca-ES" w:eastAsia="en-US"/>
              </w:rPr>
              <w:t>t</w:t>
            </w:r>
            <w:r w:rsidRPr="0055329A">
              <w:rPr>
                <w:rFonts w:ascii="Arial" w:hAnsi="Arial"/>
                <w:spacing w:val="1"/>
                <w:sz w:val="22"/>
                <w:lang w:val="ca-ES" w:eastAsia="en-US"/>
              </w:rPr>
              <w:t>g</w:t>
            </w:r>
            <w:r w:rsidRPr="0055329A">
              <w:rPr>
                <w:rFonts w:ascii="Arial" w:hAnsi="Arial"/>
                <w:sz w:val="22"/>
                <w:lang w:val="ca-ES" w:eastAsia="en-US"/>
              </w:rPr>
              <w:t>e</w:t>
            </w:r>
            <w:r w:rsidRPr="0055329A">
              <w:rPr>
                <w:rFonts w:ascii="Arial" w:hAnsi="Arial"/>
                <w:spacing w:val="-2"/>
                <w:sz w:val="22"/>
                <w:lang w:val="ca-ES" w:eastAsia="en-US"/>
              </w:rPr>
              <w:t xml:space="preserve"> i</w:t>
            </w:r>
            <w:r w:rsidRPr="0055329A">
              <w:rPr>
                <w:rFonts w:ascii="Arial" w:hAnsi="Arial"/>
                <w:sz w:val="22"/>
                <w:lang w:val="ca-ES" w:eastAsia="en-US"/>
              </w:rPr>
              <w:t>nc</w:t>
            </w:r>
            <w:r w:rsidRPr="0055329A">
              <w:rPr>
                <w:rFonts w:ascii="Arial" w:hAnsi="Arial"/>
                <w:spacing w:val="-2"/>
                <w:sz w:val="22"/>
                <w:lang w:val="ca-ES" w:eastAsia="en-US"/>
              </w:rPr>
              <w:t>l</w:t>
            </w:r>
            <w:r w:rsidRPr="0055329A">
              <w:rPr>
                <w:rFonts w:ascii="Arial" w:hAnsi="Arial"/>
                <w:sz w:val="22"/>
                <w:lang w:val="ca-ES" w:eastAsia="en-US"/>
              </w:rPr>
              <w:t>ou un co</w:t>
            </w:r>
            <w:r w:rsidRPr="0055329A">
              <w:rPr>
                <w:rFonts w:ascii="Arial" w:hAnsi="Arial"/>
                <w:spacing w:val="-4"/>
                <w:sz w:val="22"/>
                <w:lang w:val="ca-ES" w:eastAsia="en-US"/>
              </w:rPr>
              <w:t>n</w:t>
            </w:r>
            <w:r w:rsidRPr="0055329A">
              <w:rPr>
                <w:rFonts w:ascii="Arial" w:hAnsi="Arial"/>
                <w:spacing w:val="1"/>
                <w:sz w:val="22"/>
                <w:lang w:val="ca-ES" w:eastAsia="en-US"/>
              </w:rPr>
              <w:t>j</w:t>
            </w:r>
            <w:r w:rsidRPr="0055329A">
              <w:rPr>
                <w:rFonts w:ascii="Arial" w:hAnsi="Arial"/>
                <w:sz w:val="22"/>
                <w:lang w:val="ca-ES" w:eastAsia="en-US"/>
              </w:rPr>
              <w:t>u</w:t>
            </w:r>
            <w:r w:rsidRPr="0055329A">
              <w:rPr>
                <w:rFonts w:ascii="Arial" w:hAnsi="Arial"/>
                <w:spacing w:val="-4"/>
                <w:sz w:val="22"/>
                <w:lang w:val="ca-ES" w:eastAsia="en-US"/>
              </w:rPr>
              <w:t>n</w:t>
            </w:r>
            <w:r w:rsidRPr="0055329A">
              <w:rPr>
                <w:rFonts w:ascii="Arial" w:hAnsi="Arial"/>
                <w:sz w:val="22"/>
                <w:lang w:val="ca-ES" w:eastAsia="en-US"/>
              </w:rPr>
              <w:t>t</w:t>
            </w:r>
            <w:r w:rsidRPr="0055329A">
              <w:rPr>
                <w:rFonts w:ascii="Arial" w:hAnsi="Arial"/>
                <w:spacing w:val="2"/>
                <w:sz w:val="22"/>
                <w:lang w:val="ca-ES" w:eastAsia="en-US"/>
              </w:rPr>
              <w:t xml:space="preserve"> </w:t>
            </w:r>
            <w:r w:rsidRPr="0055329A">
              <w:rPr>
                <w:rFonts w:ascii="Arial" w:hAnsi="Arial"/>
                <w:sz w:val="22"/>
                <w:lang w:val="ca-ES" w:eastAsia="en-US"/>
              </w:rPr>
              <w:t>de</w:t>
            </w:r>
            <w:r w:rsidRPr="0055329A">
              <w:rPr>
                <w:rFonts w:ascii="Arial" w:hAnsi="Arial"/>
                <w:spacing w:val="-5"/>
                <w:sz w:val="22"/>
                <w:lang w:val="ca-ES" w:eastAsia="en-US"/>
              </w:rPr>
              <w:t xml:space="preserve"> </w:t>
            </w:r>
            <w:r w:rsidRPr="0055329A">
              <w:rPr>
                <w:rFonts w:ascii="Arial" w:hAnsi="Arial"/>
                <w:sz w:val="22"/>
                <w:lang w:val="ca-ES" w:eastAsia="en-US"/>
              </w:rPr>
              <w:t>mes</w:t>
            </w:r>
            <w:r w:rsidRPr="0055329A">
              <w:rPr>
                <w:rFonts w:ascii="Arial" w:hAnsi="Arial"/>
                <w:spacing w:val="-1"/>
                <w:sz w:val="22"/>
                <w:lang w:val="ca-ES" w:eastAsia="en-US"/>
              </w:rPr>
              <w:t>u</w:t>
            </w:r>
            <w:r w:rsidRPr="0055329A">
              <w:rPr>
                <w:rFonts w:ascii="Arial" w:hAnsi="Arial"/>
                <w:sz w:val="22"/>
                <w:lang w:val="ca-ES" w:eastAsia="en-US"/>
              </w:rPr>
              <w:t>res</w:t>
            </w:r>
            <w:r w:rsidRPr="0055329A">
              <w:rPr>
                <w:rFonts w:ascii="Arial" w:hAnsi="Arial"/>
                <w:spacing w:val="-2"/>
                <w:sz w:val="22"/>
                <w:lang w:val="ca-ES" w:eastAsia="en-US"/>
              </w:rPr>
              <w:t xml:space="preserve"> </w:t>
            </w:r>
            <w:r w:rsidRPr="0055329A">
              <w:rPr>
                <w:rFonts w:ascii="Arial" w:hAnsi="Arial"/>
                <w:sz w:val="22"/>
                <w:lang w:val="ca-ES" w:eastAsia="en-US"/>
              </w:rPr>
              <w:t>i su</w:t>
            </w:r>
            <w:r w:rsidRPr="0055329A">
              <w:rPr>
                <w:rFonts w:ascii="Arial" w:hAnsi="Arial"/>
                <w:spacing w:val="-1"/>
                <w:sz w:val="22"/>
                <w:lang w:val="ca-ES" w:eastAsia="en-US"/>
              </w:rPr>
              <w:t>p</w:t>
            </w:r>
            <w:r w:rsidRPr="0055329A">
              <w:rPr>
                <w:rFonts w:ascii="Arial" w:hAnsi="Arial"/>
                <w:spacing w:val="-3"/>
                <w:sz w:val="22"/>
                <w:lang w:val="ca-ES" w:eastAsia="en-US"/>
              </w:rPr>
              <w:t>o</w:t>
            </w:r>
            <w:r w:rsidRPr="0055329A">
              <w:rPr>
                <w:rFonts w:ascii="Arial" w:hAnsi="Arial"/>
                <w:sz w:val="22"/>
                <w:lang w:val="ca-ES" w:eastAsia="en-US"/>
              </w:rPr>
              <w:t>r</w:t>
            </w:r>
            <w:r w:rsidRPr="0055329A">
              <w:rPr>
                <w:rFonts w:ascii="Arial" w:hAnsi="Arial"/>
                <w:spacing w:val="-2"/>
                <w:sz w:val="22"/>
                <w:lang w:val="ca-ES" w:eastAsia="en-US"/>
              </w:rPr>
              <w:t>t</w:t>
            </w:r>
            <w:r w:rsidRPr="0055329A">
              <w:rPr>
                <w:rFonts w:ascii="Arial" w:hAnsi="Arial"/>
                <w:sz w:val="22"/>
                <w:lang w:val="ca-ES" w:eastAsia="en-US"/>
              </w:rPr>
              <w:t>s</w:t>
            </w:r>
            <w:r w:rsidRPr="0055329A">
              <w:rPr>
                <w:rFonts w:ascii="Arial" w:hAnsi="Arial"/>
                <w:spacing w:val="1"/>
                <w:sz w:val="22"/>
                <w:lang w:val="ca-ES" w:eastAsia="en-US"/>
              </w:rPr>
              <w:t xml:space="preserve"> </w:t>
            </w:r>
            <w:r w:rsidRPr="0055329A">
              <w:rPr>
                <w:rFonts w:ascii="Arial" w:hAnsi="Arial"/>
                <w:sz w:val="22"/>
                <w:lang w:val="ca-ES" w:eastAsia="en-US"/>
              </w:rPr>
              <w:t>p</w:t>
            </w:r>
            <w:r w:rsidRPr="0055329A">
              <w:rPr>
                <w:rFonts w:ascii="Arial" w:hAnsi="Arial"/>
                <w:spacing w:val="-4"/>
                <w:sz w:val="22"/>
                <w:lang w:val="ca-ES" w:eastAsia="en-US"/>
              </w:rPr>
              <w:t>e</w:t>
            </w:r>
            <w:r w:rsidRPr="0055329A">
              <w:rPr>
                <w:rFonts w:ascii="Arial" w:hAnsi="Arial"/>
                <w:sz w:val="22"/>
                <w:lang w:val="ca-ES" w:eastAsia="en-US"/>
              </w:rPr>
              <w:t>r</w:t>
            </w:r>
            <w:r w:rsidRPr="0055329A">
              <w:rPr>
                <w:rFonts w:ascii="Arial" w:hAnsi="Arial"/>
                <w:spacing w:val="-1"/>
                <w:sz w:val="22"/>
                <w:lang w:val="ca-ES" w:eastAsia="en-US"/>
              </w:rPr>
              <w:t xml:space="preserve"> </w:t>
            </w:r>
            <w:r w:rsidRPr="0055329A">
              <w:rPr>
                <w:rFonts w:ascii="Arial" w:hAnsi="Arial"/>
                <w:sz w:val="22"/>
                <w:lang w:val="ca-ES" w:eastAsia="en-US"/>
              </w:rPr>
              <w:t>tal</w:t>
            </w:r>
            <w:r w:rsidRPr="0055329A">
              <w:rPr>
                <w:rFonts w:ascii="Arial" w:hAnsi="Arial"/>
                <w:spacing w:val="-1"/>
                <w:sz w:val="22"/>
                <w:lang w:val="ca-ES" w:eastAsia="en-US"/>
              </w:rPr>
              <w:t xml:space="preserve"> </w:t>
            </w:r>
            <w:r w:rsidRPr="0055329A">
              <w:rPr>
                <w:rFonts w:ascii="Arial" w:hAnsi="Arial"/>
                <w:sz w:val="22"/>
                <w:lang w:val="ca-ES" w:eastAsia="en-US"/>
              </w:rPr>
              <w:t>de</w:t>
            </w:r>
            <w:r w:rsidRPr="0055329A">
              <w:rPr>
                <w:rFonts w:ascii="Arial" w:hAnsi="Arial"/>
                <w:spacing w:val="2"/>
                <w:sz w:val="22"/>
                <w:lang w:val="ca-ES" w:eastAsia="en-US"/>
              </w:rPr>
              <w:t xml:space="preserve"> </w:t>
            </w:r>
            <w:r w:rsidRPr="0055329A">
              <w:rPr>
                <w:rFonts w:ascii="Arial" w:hAnsi="Arial"/>
                <w:sz w:val="22"/>
                <w:lang w:val="ca-ES" w:eastAsia="en-US"/>
              </w:rPr>
              <w:t>fac</w:t>
            </w:r>
            <w:r w:rsidRPr="0055329A">
              <w:rPr>
                <w:rFonts w:ascii="Arial" w:hAnsi="Arial"/>
                <w:spacing w:val="-2"/>
                <w:sz w:val="22"/>
                <w:lang w:val="ca-ES" w:eastAsia="en-US"/>
              </w:rPr>
              <w:t>ili</w:t>
            </w:r>
            <w:r w:rsidRPr="0055329A">
              <w:rPr>
                <w:rFonts w:ascii="Arial" w:hAnsi="Arial"/>
                <w:sz w:val="22"/>
                <w:lang w:val="ca-ES" w:eastAsia="en-US"/>
              </w:rPr>
              <w:t>tar</w:t>
            </w:r>
            <w:r w:rsidRPr="0055329A">
              <w:rPr>
                <w:rFonts w:ascii="Arial" w:hAnsi="Arial"/>
                <w:spacing w:val="1"/>
                <w:sz w:val="22"/>
                <w:lang w:val="ca-ES" w:eastAsia="en-US"/>
              </w:rPr>
              <w:t xml:space="preserve"> </w:t>
            </w:r>
            <w:r w:rsidRPr="0055329A">
              <w:rPr>
                <w:rFonts w:ascii="Arial" w:hAnsi="Arial"/>
                <w:spacing w:val="-2"/>
                <w:sz w:val="22"/>
                <w:lang w:val="ca-ES" w:eastAsia="en-US"/>
              </w:rPr>
              <w:t>l’</w:t>
            </w:r>
            <w:r w:rsidRPr="0055329A">
              <w:rPr>
                <w:rFonts w:ascii="Arial" w:hAnsi="Arial"/>
                <w:sz w:val="22"/>
                <w:lang w:val="ca-ES" w:eastAsia="en-US"/>
              </w:rPr>
              <w:t>a</w:t>
            </w:r>
            <w:r w:rsidRPr="0055329A">
              <w:rPr>
                <w:rFonts w:ascii="Arial" w:hAnsi="Arial"/>
                <w:spacing w:val="-1"/>
                <w:sz w:val="22"/>
                <w:lang w:val="ca-ES" w:eastAsia="en-US"/>
              </w:rPr>
              <w:t>p</w:t>
            </w:r>
            <w:r w:rsidRPr="0055329A">
              <w:rPr>
                <w:rFonts w:ascii="Arial" w:hAnsi="Arial"/>
                <w:sz w:val="22"/>
                <w:lang w:val="ca-ES" w:eastAsia="en-US"/>
              </w:rPr>
              <w:t>re</w:t>
            </w:r>
            <w:r w:rsidRPr="0055329A">
              <w:rPr>
                <w:rFonts w:ascii="Arial" w:hAnsi="Arial"/>
                <w:spacing w:val="-1"/>
                <w:sz w:val="22"/>
                <w:lang w:val="ca-ES" w:eastAsia="en-US"/>
              </w:rPr>
              <w:t>n</w:t>
            </w:r>
            <w:r w:rsidRPr="0055329A">
              <w:rPr>
                <w:rFonts w:ascii="Arial" w:hAnsi="Arial"/>
                <w:sz w:val="22"/>
                <w:lang w:val="ca-ES" w:eastAsia="en-US"/>
              </w:rPr>
              <w:t>e</w:t>
            </w:r>
            <w:r w:rsidRPr="0055329A">
              <w:rPr>
                <w:rFonts w:ascii="Arial" w:hAnsi="Arial"/>
                <w:spacing w:val="-4"/>
                <w:sz w:val="22"/>
                <w:lang w:val="ca-ES" w:eastAsia="en-US"/>
              </w:rPr>
              <w:t>n</w:t>
            </w:r>
            <w:r w:rsidRPr="0055329A">
              <w:rPr>
                <w:rFonts w:ascii="Arial" w:hAnsi="Arial"/>
                <w:sz w:val="22"/>
                <w:lang w:val="ca-ES" w:eastAsia="en-US"/>
              </w:rPr>
              <w:t>ta</w:t>
            </w:r>
            <w:r w:rsidRPr="0055329A">
              <w:rPr>
                <w:rFonts w:ascii="Arial" w:hAnsi="Arial"/>
                <w:spacing w:val="-2"/>
                <w:sz w:val="22"/>
                <w:lang w:val="ca-ES" w:eastAsia="en-US"/>
              </w:rPr>
              <w:t>t</w:t>
            </w:r>
            <w:r w:rsidRPr="0055329A">
              <w:rPr>
                <w:rFonts w:ascii="Arial" w:hAnsi="Arial"/>
                <w:sz w:val="22"/>
                <w:lang w:val="ca-ES" w:eastAsia="en-US"/>
              </w:rPr>
              <w:t>ge a</w:t>
            </w:r>
            <w:r w:rsidRPr="0055329A">
              <w:rPr>
                <w:rFonts w:ascii="Arial" w:hAnsi="Arial"/>
                <w:spacing w:val="-2"/>
                <w:sz w:val="22"/>
                <w:lang w:val="ca-ES" w:eastAsia="en-US"/>
              </w:rPr>
              <w:t xml:space="preserve"> </w:t>
            </w:r>
            <w:r w:rsidRPr="0055329A">
              <w:rPr>
                <w:rFonts w:ascii="Arial" w:hAnsi="Arial"/>
                <w:sz w:val="22"/>
                <w:lang w:val="ca-ES" w:eastAsia="en-US"/>
              </w:rPr>
              <w:t>tot</w:t>
            </w:r>
            <w:r w:rsidRPr="0055329A">
              <w:rPr>
                <w:rFonts w:ascii="Arial" w:hAnsi="Arial"/>
                <w:spacing w:val="-1"/>
                <w:sz w:val="22"/>
                <w:lang w:val="ca-ES" w:eastAsia="en-US"/>
              </w:rPr>
              <w:t xml:space="preserve"> </w:t>
            </w:r>
            <w:r w:rsidRPr="0055329A">
              <w:rPr>
                <w:rFonts w:ascii="Arial" w:hAnsi="Arial"/>
                <w:spacing w:val="-2"/>
                <w:sz w:val="22"/>
                <w:lang w:val="ca-ES" w:eastAsia="en-US"/>
              </w:rPr>
              <w:t>l’</w:t>
            </w:r>
            <w:r w:rsidRPr="0055329A">
              <w:rPr>
                <w:rFonts w:ascii="Arial" w:hAnsi="Arial"/>
                <w:sz w:val="22"/>
                <w:lang w:val="ca-ES" w:eastAsia="en-US"/>
              </w:rPr>
              <w:t>a</w:t>
            </w:r>
            <w:r w:rsidRPr="0055329A">
              <w:rPr>
                <w:rFonts w:ascii="Arial" w:hAnsi="Arial"/>
                <w:spacing w:val="-2"/>
                <w:sz w:val="22"/>
                <w:lang w:val="ca-ES" w:eastAsia="en-US"/>
              </w:rPr>
              <w:t>l</w:t>
            </w:r>
            <w:r w:rsidRPr="0055329A">
              <w:rPr>
                <w:rFonts w:ascii="Arial" w:hAnsi="Arial"/>
                <w:sz w:val="22"/>
                <w:lang w:val="ca-ES" w:eastAsia="en-US"/>
              </w:rPr>
              <w:t>umnat:</w:t>
            </w:r>
          </w:p>
          <w:p w14:paraId="6C7FEB58" w14:textId="77777777" w:rsidR="0010321A" w:rsidRPr="0055329A" w:rsidRDefault="0010321A" w:rsidP="0010321A">
            <w:pPr>
              <w:pStyle w:val="Prrafodelista"/>
              <w:numPr>
                <w:ilvl w:val="0"/>
                <w:numId w:val="36"/>
              </w:numPr>
              <w:kinsoku w:val="0"/>
              <w:overflowPunct w:val="0"/>
              <w:spacing w:line="276" w:lineRule="auto"/>
              <w:ind w:right="111"/>
              <w:rPr>
                <w:rFonts w:ascii="Arial" w:hAnsi="Arial"/>
                <w:sz w:val="22"/>
              </w:rPr>
            </w:pPr>
            <w:r w:rsidRPr="0055329A">
              <w:rPr>
                <w:rFonts w:ascii="Arial" w:hAnsi="Arial"/>
                <w:spacing w:val="-1"/>
                <w:sz w:val="22"/>
              </w:rPr>
              <w:t>E</w:t>
            </w:r>
            <w:r w:rsidRPr="0055329A">
              <w:rPr>
                <w:rFonts w:ascii="Arial" w:hAnsi="Arial"/>
                <w:sz w:val="22"/>
              </w:rPr>
              <w:t>l tre</w:t>
            </w:r>
            <w:r w:rsidRPr="0055329A">
              <w:rPr>
                <w:rFonts w:ascii="Arial" w:hAnsi="Arial"/>
                <w:spacing w:val="-1"/>
                <w:sz w:val="22"/>
              </w:rPr>
              <w:t>b</w:t>
            </w:r>
            <w:r w:rsidRPr="0055329A">
              <w:rPr>
                <w:rFonts w:ascii="Arial" w:hAnsi="Arial"/>
                <w:sz w:val="22"/>
              </w:rPr>
              <w:t>a</w:t>
            </w:r>
            <w:r w:rsidRPr="0055329A">
              <w:rPr>
                <w:rFonts w:ascii="Arial" w:hAnsi="Arial"/>
                <w:spacing w:val="-2"/>
                <w:sz w:val="22"/>
              </w:rPr>
              <w:t>l</w:t>
            </w:r>
            <w:r w:rsidRPr="0055329A">
              <w:rPr>
                <w:rFonts w:ascii="Arial" w:hAnsi="Arial"/>
                <w:sz w:val="22"/>
              </w:rPr>
              <w:t>l en</w:t>
            </w:r>
            <w:r w:rsidRPr="0055329A">
              <w:rPr>
                <w:rFonts w:ascii="Arial" w:hAnsi="Arial"/>
                <w:spacing w:val="-2"/>
                <w:sz w:val="22"/>
              </w:rPr>
              <w:t xml:space="preserve"> </w:t>
            </w:r>
            <w:r w:rsidRPr="0055329A">
              <w:rPr>
                <w:rFonts w:ascii="Arial" w:hAnsi="Arial"/>
                <w:sz w:val="22"/>
              </w:rPr>
              <w:t xml:space="preserve">grup </w:t>
            </w:r>
            <w:r w:rsidRPr="0055329A">
              <w:rPr>
                <w:rFonts w:ascii="Arial" w:hAnsi="Arial"/>
                <w:spacing w:val="-3"/>
                <w:sz w:val="22"/>
              </w:rPr>
              <w:t>p</w:t>
            </w:r>
            <w:r w:rsidRPr="0055329A">
              <w:rPr>
                <w:rFonts w:ascii="Arial" w:hAnsi="Arial"/>
                <w:sz w:val="22"/>
              </w:rPr>
              <w:t>e</w:t>
            </w:r>
            <w:r w:rsidRPr="0055329A">
              <w:rPr>
                <w:rFonts w:ascii="Arial" w:hAnsi="Arial"/>
                <w:spacing w:val="-2"/>
                <w:sz w:val="22"/>
              </w:rPr>
              <w:t>r</w:t>
            </w:r>
            <w:r w:rsidRPr="0055329A">
              <w:rPr>
                <w:rFonts w:ascii="Arial" w:hAnsi="Arial"/>
                <w:sz w:val="22"/>
              </w:rPr>
              <w:t>met</w:t>
            </w:r>
            <w:r w:rsidRPr="0055329A">
              <w:rPr>
                <w:rFonts w:ascii="Arial" w:hAnsi="Arial"/>
                <w:spacing w:val="-1"/>
                <w:sz w:val="22"/>
              </w:rPr>
              <w:t xml:space="preserve"> </w:t>
            </w:r>
            <w:r w:rsidRPr="0055329A">
              <w:rPr>
                <w:rFonts w:ascii="Arial" w:hAnsi="Arial"/>
                <w:sz w:val="22"/>
              </w:rPr>
              <w:t>al</w:t>
            </w:r>
            <w:r w:rsidRPr="0055329A">
              <w:rPr>
                <w:rFonts w:ascii="Arial" w:hAnsi="Arial"/>
                <w:spacing w:val="-1"/>
                <w:sz w:val="22"/>
              </w:rPr>
              <w:t xml:space="preserve"> </w:t>
            </w:r>
            <w:r w:rsidRPr="0055329A">
              <w:rPr>
                <w:rFonts w:ascii="Arial" w:hAnsi="Arial"/>
                <w:sz w:val="22"/>
              </w:rPr>
              <w:t>pr</w:t>
            </w:r>
            <w:r w:rsidRPr="0055329A">
              <w:rPr>
                <w:rFonts w:ascii="Arial" w:hAnsi="Arial"/>
                <w:spacing w:val="-3"/>
                <w:sz w:val="22"/>
              </w:rPr>
              <w:t>o</w:t>
            </w:r>
            <w:r w:rsidRPr="0055329A">
              <w:rPr>
                <w:rFonts w:ascii="Arial" w:hAnsi="Arial"/>
                <w:sz w:val="22"/>
              </w:rPr>
              <w:t>fess</w:t>
            </w:r>
            <w:r w:rsidRPr="0055329A">
              <w:rPr>
                <w:rFonts w:ascii="Arial" w:hAnsi="Arial"/>
                <w:spacing w:val="-4"/>
                <w:sz w:val="22"/>
              </w:rPr>
              <w:t>o</w:t>
            </w:r>
            <w:r w:rsidRPr="0055329A">
              <w:rPr>
                <w:rFonts w:ascii="Arial" w:hAnsi="Arial"/>
                <w:sz w:val="22"/>
              </w:rPr>
              <w:t>r</w:t>
            </w:r>
            <w:r w:rsidRPr="0055329A">
              <w:rPr>
                <w:rFonts w:ascii="Arial" w:hAnsi="Arial"/>
                <w:spacing w:val="3"/>
                <w:sz w:val="22"/>
              </w:rPr>
              <w:t xml:space="preserve"> </w:t>
            </w:r>
            <w:r w:rsidRPr="0055329A">
              <w:rPr>
                <w:rFonts w:ascii="Arial" w:hAnsi="Arial"/>
                <w:sz w:val="22"/>
              </w:rPr>
              <w:t>o</w:t>
            </w:r>
            <w:r w:rsidRPr="0055329A">
              <w:rPr>
                <w:rFonts w:ascii="Arial" w:hAnsi="Arial"/>
                <w:spacing w:val="-2"/>
                <w:sz w:val="22"/>
              </w:rPr>
              <w:t xml:space="preserve"> </w:t>
            </w:r>
            <w:r w:rsidRPr="0055329A">
              <w:rPr>
                <w:rFonts w:ascii="Arial" w:hAnsi="Arial"/>
                <w:sz w:val="22"/>
              </w:rPr>
              <w:t>pr</w:t>
            </w:r>
            <w:r w:rsidRPr="0055329A">
              <w:rPr>
                <w:rFonts w:ascii="Arial" w:hAnsi="Arial"/>
                <w:spacing w:val="-3"/>
                <w:sz w:val="22"/>
              </w:rPr>
              <w:t>o</w:t>
            </w:r>
            <w:r w:rsidRPr="0055329A">
              <w:rPr>
                <w:rFonts w:ascii="Arial" w:hAnsi="Arial"/>
                <w:sz w:val="22"/>
              </w:rPr>
              <w:t>fess</w:t>
            </w:r>
            <w:r w:rsidRPr="0055329A">
              <w:rPr>
                <w:rFonts w:ascii="Arial" w:hAnsi="Arial"/>
                <w:spacing w:val="-4"/>
                <w:sz w:val="22"/>
              </w:rPr>
              <w:t>o</w:t>
            </w:r>
            <w:r w:rsidRPr="0055329A">
              <w:rPr>
                <w:rFonts w:ascii="Arial" w:hAnsi="Arial"/>
                <w:spacing w:val="-2"/>
                <w:sz w:val="22"/>
              </w:rPr>
              <w:t>r</w:t>
            </w:r>
            <w:r w:rsidRPr="0055329A">
              <w:rPr>
                <w:rFonts w:ascii="Arial" w:hAnsi="Arial"/>
                <w:sz w:val="22"/>
              </w:rPr>
              <w:t>a</w:t>
            </w:r>
            <w:r w:rsidRPr="0055329A">
              <w:rPr>
                <w:rFonts w:ascii="Arial" w:hAnsi="Arial"/>
                <w:spacing w:val="1"/>
                <w:sz w:val="22"/>
              </w:rPr>
              <w:t xml:space="preserve"> </w:t>
            </w:r>
            <w:r w:rsidRPr="0055329A">
              <w:rPr>
                <w:rFonts w:ascii="Arial" w:hAnsi="Arial"/>
                <w:sz w:val="22"/>
              </w:rPr>
              <w:t>o</w:t>
            </w:r>
            <w:r w:rsidRPr="0055329A">
              <w:rPr>
                <w:rFonts w:ascii="Arial" w:hAnsi="Arial"/>
                <w:spacing w:val="-1"/>
                <w:sz w:val="22"/>
              </w:rPr>
              <w:t>b</w:t>
            </w:r>
            <w:r w:rsidRPr="0055329A">
              <w:rPr>
                <w:rFonts w:ascii="Arial" w:hAnsi="Arial"/>
                <w:sz w:val="22"/>
              </w:rPr>
              <w:t>ser</w:t>
            </w:r>
            <w:r w:rsidRPr="0055329A">
              <w:rPr>
                <w:rFonts w:ascii="Arial" w:hAnsi="Arial"/>
                <w:spacing w:val="-2"/>
                <w:sz w:val="22"/>
              </w:rPr>
              <w:t>v</w:t>
            </w:r>
            <w:r w:rsidRPr="0055329A">
              <w:rPr>
                <w:rFonts w:ascii="Arial" w:hAnsi="Arial"/>
                <w:sz w:val="22"/>
              </w:rPr>
              <w:t>ar</w:t>
            </w:r>
            <w:r w:rsidRPr="0055329A">
              <w:rPr>
                <w:rFonts w:ascii="Arial" w:hAnsi="Arial"/>
                <w:spacing w:val="1"/>
                <w:sz w:val="22"/>
              </w:rPr>
              <w:t xml:space="preserve"> </w:t>
            </w:r>
            <w:r w:rsidRPr="0055329A">
              <w:rPr>
                <w:rFonts w:ascii="Arial" w:hAnsi="Arial"/>
                <w:spacing w:val="-2"/>
                <w:sz w:val="22"/>
              </w:rPr>
              <w:t>l</w:t>
            </w:r>
            <w:r w:rsidRPr="0055329A">
              <w:rPr>
                <w:rFonts w:ascii="Arial" w:hAnsi="Arial"/>
                <w:sz w:val="22"/>
              </w:rPr>
              <w:t>es</w:t>
            </w:r>
            <w:r w:rsidRPr="0055329A">
              <w:rPr>
                <w:rFonts w:ascii="Arial" w:hAnsi="Arial"/>
                <w:spacing w:val="-2"/>
                <w:sz w:val="22"/>
              </w:rPr>
              <w:t xml:space="preserve"> </w:t>
            </w:r>
            <w:r w:rsidRPr="0055329A">
              <w:rPr>
                <w:rFonts w:ascii="Arial" w:hAnsi="Arial"/>
                <w:sz w:val="22"/>
              </w:rPr>
              <w:t>a</w:t>
            </w:r>
            <w:r w:rsidRPr="0055329A">
              <w:rPr>
                <w:rFonts w:ascii="Arial" w:hAnsi="Arial"/>
                <w:spacing w:val="-1"/>
                <w:sz w:val="22"/>
              </w:rPr>
              <w:t>p</w:t>
            </w:r>
            <w:r w:rsidRPr="0055329A">
              <w:rPr>
                <w:rFonts w:ascii="Arial" w:hAnsi="Arial"/>
                <w:sz w:val="22"/>
              </w:rPr>
              <w:t>o</w:t>
            </w:r>
            <w:r w:rsidRPr="0055329A">
              <w:rPr>
                <w:rFonts w:ascii="Arial" w:hAnsi="Arial"/>
                <w:spacing w:val="-2"/>
                <w:sz w:val="22"/>
              </w:rPr>
              <w:t>r</w:t>
            </w:r>
            <w:r w:rsidRPr="0055329A">
              <w:rPr>
                <w:rFonts w:ascii="Arial" w:hAnsi="Arial"/>
                <w:sz w:val="22"/>
              </w:rPr>
              <w:t>tac</w:t>
            </w:r>
            <w:r w:rsidRPr="0055329A">
              <w:rPr>
                <w:rFonts w:ascii="Arial" w:hAnsi="Arial"/>
                <w:spacing w:val="-2"/>
                <w:sz w:val="22"/>
              </w:rPr>
              <w:t>i</w:t>
            </w:r>
            <w:r w:rsidRPr="0055329A">
              <w:rPr>
                <w:rFonts w:ascii="Arial" w:hAnsi="Arial"/>
                <w:spacing w:val="-3"/>
                <w:sz w:val="22"/>
              </w:rPr>
              <w:t>o</w:t>
            </w:r>
            <w:r w:rsidRPr="0055329A">
              <w:rPr>
                <w:rFonts w:ascii="Arial" w:hAnsi="Arial"/>
                <w:sz w:val="22"/>
              </w:rPr>
              <w:t>ns</w:t>
            </w:r>
            <w:r w:rsidRPr="0055329A">
              <w:rPr>
                <w:rFonts w:ascii="Arial" w:hAnsi="Arial"/>
                <w:spacing w:val="-2"/>
                <w:sz w:val="22"/>
              </w:rPr>
              <w:t xml:space="preserve"> </w:t>
            </w:r>
            <w:r w:rsidRPr="0055329A">
              <w:rPr>
                <w:rFonts w:ascii="Arial" w:hAnsi="Arial"/>
                <w:spacing w:val="1"/>
                <w:sz w:val="22"/>
              </w:rPr>
              <w:t>q</w:t>
            </w:r>
            <w:r w:rsidRPr="0055329A">
              <w:rPr>
                <w:rFonts w:ascii="Arial" w:hAnsi="Arial"/>
                <w:sz w:val="22"/>
              </w:rPr>
              <w:t>ue</w:t>
            </w:r>
            <w:r w:rsidRPr="0055329A">
              <w:rPr>
                <w:rFonts w:ascii="Arial" w:hAnsi="Arial"/>
                <w:spacing w:val="-2"/>
                <w:sz w:val="22"/>
              </w:rPr>
              <w:t xml:space="preserve"> </w:t>
            </w:r>
            <w:r w:rsidRPr="0055329A">
              <w:rPr>
                <w:rFonts w:ascii="Arial" w:hAnsi="Arial"/>
                <w:sz w:val="22"/>
              </w:rPr>
              <w:t>fa</w:t>
            </w:r>
            <w:r w:rsidRPr="0055329A">
              <w:rPr>
                <w:rFonts w:ascii="Arial" w:hAnsi="Arial"/>
                <w:spacing w:val="-2"/>
                <w:sz w:val="22"/>
              </w:rPr>
              <w:t xml:space="preserve"> </w:t>
            </w:r>
            <w:r w:rsidRPr="0055329A">
              <w:rPr>
                <w:rFonts w:ascii="Arial" w:hAnsi="Arial"/>
                <w:sz w:val="22"/>
              </w:rPr>
              <w:t>ca</w:t>
            </w:r>
            <w:r w:rsidRPr="0055329A">
              <w:rPr>
                <w:rFonts w:ascii="Arial" w:hAnsi="Arial"/>
                <w:spacing w:val="-1"/>
                <w:sz w:val="22"/>
              </w:rPr>
              <w:t>d</w:t>
            </w:r>
            <w:r w:rsidRPr="0055329A">
              <w:rPr>
                <w:rFonts w:ascii="Arial" w:hAnsi="Arial"/>
                <w:sz w:val="22"/>
              </w:rPr>
              <w:t>a alumne p</w:t>
            </w:r>
            <w:r w:rsidRPr="0055329A">
              <w:rPr>
                <w:rFonts w:ascii="Arial" w:hAnsi="Arial"/>
                <w:spacing w:val="-1"/>
                <w:sz w:val="22"/>
              </w:rPr>
              <w:t>e</w:t>
            </w:r>
            <w:r w:rsidRPr="0055329A">
              <w:rPr>
                <w:rFonts w:ascii="Arial" w:hAnsi="Arial"/>
                <w:sz w:val="22"/>
              </w:rPr>
              <w:t>r</w:t>
            </w:r>
            <w:r w:rsidRPr="0055329A">
              <w:rPr>
                <w:rFonts w:ascii="Arial" w:hAnsi="Arial"/>
                <w:spacing w:val="-1"/>
                <w:sz w:val="22"/>
              </w:rPr>
              <w:t xml:space="preserve"> </w:t>
            </w:r>
            <w:r w:rsidRPr="0055329A">
              <w:rPr>
                <w:rFonts w:ascii="Arial" w:hAnsi="Arial"/>
                <w:sz w:val="22"/>
              </w:rPr>
              <w:t>res</w:t>
            </w:r>
            <w:r w:rsidRPr="0055329A">
              <w:rPr>
                <w:rFonts w:ascii="Arial" w:hAnsi="Arial"/>
                <w:spacing w:val="-1"/>
                <w:sz w:val="22"/>
              </w:rPr>
              <w:t>o</w:t>
            </w:r>
            <w:r w:rsidRPr="0055329A">
              <w:rPr>
                <w:rFonts w:ascii="Arial" w:hAnsi="Arial"/>
                <w:spacing w:val="-2"/>
                <w:sz w:val="22"/>
              </w:rPr>
              <w:t>l</w:t>
            </w:r>
            <w:r w:rsidRPr="0055329A">
              <w:rPr>
                <w:rFonts w:ascii="Arial" w:hAnsi="Arial"/>
                <w:sz w:val="22"/>
              </w:rPr>
              <w:t>dre</w:t>
            </w:r>
            <w:r w:rsidRPr="0055329A">
              <w:rPr>
                <w:rFonts w:ascii="Arial" w:hAnsi="Arial"/>
                <w:spacing w:val="1"/>
                <w:sz w:val="22"/>
              </w:rPr>
              <w:t xml:space="preserve"> </w:t>
            </w:r>
            <w:r w:rsidRPr="0055329A">
              <w:rPr>
                <w:rFonts w:ascii="Arial" w:hAnsi="Arial"/>
                <w:spacing w:val="-2"/>
                <w:sz w:val="22"/>
              </w:rPr>
              <w:t>l</w:t>
            </w:r>
            <w:r w:rsidRPr="0055329A">
              <w:rPr>
                <w:rFonts w:ascii="Arial" w:hAnsi="Arial"/>
                <w:sz w:val="22"/>
              </w:rPr>
              <w:t>es</w:t>
            </w:r>
            <w:r w:rsidRPr="0055329A">
              <w:rPr>
                <w:rFonts w:ascii="Arial" w:hAnsi="Arial"/>
                <w:spacing w:val="-2"/>
                <w:sz w:val="22"/>
              </w:rPr>
              <w:t xml:space="preserve"> </w:t>
            </w:r>
            <w:r w:rsidRPr="0055329A">
              <w:rPr>
                <w:rFonts w:ascii="Arial" w:hAnsi="Arial"/>
                <w:sz w:val="22"/>
              </w:rPr>
              <w:t>acti</w:t>
            </w:r>
            <w:r w:rsidRPr="0055329A">
              <w:rPr>
                <w:rFonts w:ascii="Arial" w:hAnsi="Arial"/>
                <w:spacing w:val="-3"/>
                <w:sz w:val="22"/>
              </w:rPr>
              <w:t>v</w:t>
            </w:r>
            <w:r w:rsidRPr="0055329A">
              <w:rPr>
                <w:rFonts w:ascii="Arial" w:hAnsi="Arial"/>
                <w:spacing w:val="-2"/>
                <w:sz w:val="22"/>
              </w:rPr>
              <w:t>i</w:t>
            </w:r>
            <w:r w:rsidRPr="0055329A">
              <w:rPr>
                <w:rFonts w:ascii="Arial" w:hAnsi="Arial"/>
                <w:sz w:val="22"/>
              </w:rPr>
              <w:t>tats</w:t>
            </w:r>
            <w:r w:rsidRPr="0055329A">
              <w:rPr>
                <w:rFonts w:ascii="Arial" w:hAnsi="Arial"/>
                <w:spacing w:val="-1"/>
                <w:sz w:val="22"/>
              </w:rPr>
              <w:t xml:space="preserve"> </w:t>
            </w:r>
            <w:r w:rsidRPr="0055329A">
              <w:rPr>
                <w:rFonts w:ascii="Arial" w:hAnsi="Arial"/>
                <w:sz w:val="22"/>
              </w:rPr>
              <w:t>propos</w:t>
            </w:r>
            <w:r w:rsidRPr="0055329A">
              <w:rPr>
                <w:rFonts w:ascii="Arial" w:hAnsi="Arial"/>
                <w:spacing w:val="-1"/>
                <w:sz w:val="22"/>
              </w:rPr>
              <w:t>a</w:t>
            </w:r>
            <w:r w:rsidRPr="0055329A">
              <w:rPr>
                <w:rFonts w:ascii="Arial" w:hAnsi="Arial"/>
                <w:sz w:val="22"/>
              </w:rPr>
              <w:t>d</w:t>
            </w:r>
            <w:r w:rsidRPr="0055329A">
              <w:rPr>
                <w:rFonts w:ascii="Arial" w:hAnsi="Arial"/>
                <w:spacing w:val="-1"/>
                <w:sz w:val="22"/>
              </w:rPr>
              <w:t>e</w:t>
            </w:r>
            <w:r w:rsidRPr="0055329A">
              <w:rPr>
                <w:rFonts w:ascii="Arial" w:hAnsi="Arial"/>
                <w:sz w:val="22"/>
              </w:rPr>
              <w:t>s</w:t>
            </w:r>
            <w:r w:rsidRPr="0055329A">
              <w:rPr>
                <w:rFonts w:ascii="Arial" w:hAnsi="Arial"/>
                <w:spacing w:val="-2"/>
                <w:sz w:val="22"/>
              </w:rPr>
              <w:t xml:space="preserve"> </w:t>
            </w:r>
            <w:r w:rsidRPr="0055329A">
              <w:rPr>
                <w:rFonts w:ascii="Arial" w:hAnsi="Arial"/>
                <w:sz w:val="22"/>
              </w:rPr>
              <w:t>i ac</w:t>
            </w:r>
            <w:r w:rsidRPr="0055329A">
              <w:rPr>
                <w:rFonts w:ascii="Arial" w:hAnsi="Arial"/>
                <w:spacing w:val="-1"/>
                <w:sz w:val="22"/>
              </w:rPr>
              <w:t>o</w:t>
            </w:r>
            <w:r w:rsidRPr="0055329A">
              <w:rPr>
                <w:rFonts w:ascii="Arial" w:hAnsi="Arial"/>
                <w:sz w:val="22"/>
              </w:rPr>
              <w:t>mp</w:t>
            </w:r>
            <w:r w:rsidRPr="0055329A">
              <w:rPr>
                <w:rFonts w:ascii="Arial" w:hAnsi="Arial"/>
                <w:spacing w:val="-1"/>
                <w:sz w:val="22"/>
              </w:rPr>
              <w:t>a</w:t>
            </w:r>
            <w:r w:rsidRPr="0055329A">
              <w:rPr>
                <w:rFonts w:ascii="Arial" w:hAnsi="Arial"/>
                <w:sz w:val="22"/>
              </w:rPr>
              <w:t>n</w:t>
            </w:r>
            <w:r w:rsidRPr="0055329A">
              <w:rPr>
                <w:rFonts w:ascii="Arial" w:hAnsi="Arial"/>
                <w:spacing w:val="-3"/>
                <w:sz w:val="22"/>
              </w:rPr>
              <w:t>y</w:t>
            </w:r>
            <w:r w:rsidRPr="0055329A">
              <w:rPr>
                <w:rFonts w:ascii="Arial" w:hAnsi="Arial"/>
                <w:sz w:val="22"/>
              </w:rPr>
              <w:t>ar,</w:t>
            </w:r>
            <w:r w:rsidRPr="0055329A">
              <w:rPr>
                <w:rFonts w:ascii="Arial" w:hAnsi="Arial"/>
                <w:spacing w:val="1"/>
                <w:sz w:val="22"/>
              </w:rPr>
              <w:t xml:space="preserve"> </w:t>
            </w:r>
            <w:r w:rsidRPr="0055329A">
              <w:rPr>
                <w:rFonts w:ascii="Arial" w:hAnsi="Arial"/>
                <w:spacing w:val="-3"/>
                <w:sz w:val="22"/>
              </w:rPr>
              <w:t>a</w:t>
            </w:r>
            <w:r w:rsidRPr="0055329A">
              <w:rPr>
                <w:rFonts w:ascii="Arial" w:hAnsi="Arial"/>
                <w:sz w:val="22"/>
              </w:rPr>
              <w:t>mb bon</w:t>
            </w:r>
            <w:r w:rsidRPr="0055329A">
              <w:rPr>
                <w:rFonts w:ascii="Arial" w:hAnsi="Arial"/>
                <w:spacing w:val="-1"/>
                <w:sz w:val="22"/>
              </w:rPr>
              <w:t>e</w:t>
            </w:r>
            <w:r w:rsidRPr="0055329A">
              <w:rPr>
                <w:rFonts w:ascii="Arial" w:hAnsi="Arial"/>
                <w:sz w:val="22"/>
              </w:rPr>
              <w:t>s</w:t>
            </w:r>
            <w:r w:rsidRPr="0055329A">
              <w:rPr>
                <w:rFonts w:ascii="Arial" w:hAnsi="Arial"/>
                <w:spacing w:val="-4"/>
                <w:sz w:val="22"/>
              </w:rPr>
              <w:t xml:space="preserve"> </w:t>
            </w:r>
            <w:r w:rsidRPr="0055329A">
              <w:rPr>
                <w:rFonts w:ascii="Arial" w:hAnsi="Arial"/>
                <w:sz w:val="22"/>
              </w:rPr>
              <w:t>pr</w:t>
            </w:r>
            <w:r w:rsidRPr="0055329A">
              <w:rPr>
                <w:rFonts w:ascii="Arial" w:hAnsi="Arial"/>
                <w:spacing w:val="-3"/>
                <w:sz w:val="22"/>
              </w:rPr>
              <w:t>e</w:t>
            </w:r>
            <w:r w:rsidRPr="0055329A">
              <w:rPr>
                <w:rFonts w:ascii="Arial" w:hAnsi="Arial"/>
                <w:spacing w:val="1"/>
                <w:sz w:val="22"/>
              </w:rPr>
              <w:t>g</w:t>
            </w:r>
            <w:r w:rsidRPr="0055329A">
              <w:rPr>
                <w:rFonts w:ascii="Arial" w:hAnsi="Arial"/>
                <w:sz w:val="22"/>
              </w:rPr>
              <w:t>u</w:t>
            </w:r>
            <w:r w:rsidRPr="0055329A">
              <w:rPr>
                <w:rFonts w:ascii="Arial" w:hAnsi="Arial"/>
                <w:spacing w:val="-1"/>
                <w:sz w:val="22"/>
              </w:rPr>
              <w:t>n</w:t>
            </w:r>
            <w:r w:rsidRPr="0055329A">
              <w:rPr>
                <w:rFonts w:ascii="Arial" w:hAnsi="Arial"/>
                <w:sz w:val="22"/>
              </w:rPr>
              <w:t>tes</w:t>
            </w:r>
            <w:r w:rsidRPr="0055329A">
              <w:rPr>
                <w:rFonts w:ascii="Arial" w:hAnsi="Arial"/>
                <w:spacing w:val="-2"/>
                <w:sz w:val="22"/>
              </w:rPr>
              <w:t xml:space="preserve"> </w:t>
            </w:r>
            <w:r w:rsidRPr="0055329A">
              <w:rPr>
                <w:rFonts w:ascii="Arial" w:hAnsi="Arial"/>
                <w:sz w:val="22"/>
              </w:rPr>
              <w:t>i s</w:t>
            </w:r>
            <w:r w:rsidRPr="0055329A">
              <w:rPr>
                <w:rFonts w:ascii="Arial" w:hAnsi="Arial"/>
                <w:spacing w:val="-3"/>
                <w:sz w:val="22"/>
              </w:rPr>
              <w:t>u</w:t>
            </w:r>
            <w:r w:rsidRPr="0055329A">
              <w:rPr>
                <w:rFonts w:ascii="Arial" w:hAnsi="Arial"/>
                <w:sz w:val="22"/>
              </w:rPr>
              <w:t>g</w:t>
            </w:r>
            <w:r w:rsidRPr="0055329A">
              <w:rPr>
                <w:rFonts w:ascii="Arial" w:hAnsi="Arial"/>
                <w:spacing w:val="1"/>
                <w:sz w:val="22"/>
              </w:rPr>
              <w:t>g</w:t>
            </w:r>
            <w:r w:rsidRPr="0055329A">
              <w:rPr>
                <w:rFonts w:ascii="Arial" w:hAnsi="Arial"/>
                <w:spacing w:val="-3"/>
                <w:sz w:val="22"/>
              </w:rPr>
              <w:t>e</w:t>
            </w:r>
            <w:r w:rsidRPr="0055329A">
              <w:rPr>
                <w:rFonts w:ascii="Arial" w:hAnsi="Arial"/>
                <w:sz w:val="22"/>
              </w:rPr>
              <w:t>r</w:t>
            </w:r>
            <w:r w:rsidRPr="0055329A">
              <w:rPr>
                <w:rFonts w:ascii="Arial" w:hAnsi="Arial"/>
                <w:spacing w:val="-2"/>
                <w:sz w:val="22"/>
              </w:rPr>
              <w:t>i</w:t>
            </w:r>
            <w:r w:rsidRPr="0055329A">
              <w:rPr>
                <w:rFonts w:ascii="Arial" w:hAnsi="Arial"/>
                <w:sz w:val="22"/>
              </w:rPr>
              <w:t>me</w:t>
            </w:r>
            <w:r w:rsidRPr="0055329A">
              <w:rPr>
                <w:rFonts w:ascii="Arial" w:hAnsi="Arial"/>
                <w:spacing w:val="-1"/>
                <w:sz w:val="22"/>
              </w:rPr>
              <w:t>n</w:t>
            </w:r>
            <w:r w:rsidRPr="0055329A">
              <w:rPr>
                <w:rFonts w:ascii="Arial" w:hAnsi="Arial"/>
                <w:spacing w:val="-2"/>
                <w:sz w:val="22"/>
              </w:rPr>
              <w:t>t</w:t>
            </w:r>
            <w:r w:rsidRPr="0055329A">
              <w:rPr>
                <w:rFonts w:ascii="Arial" w:hAnsi="Arial"/>
                <w:sz w:val="22"/>
              </w:rPr>
              <w:t>s,</w:t>
            </w:r>
            <w:r w:rsidRPr="0055329A">
              <w:rPr>
                <w:rFonts w:ascii="Arial" w:hAnsi="Arial"/>
                <w:spacing w:val="1"/>
                <w:sz w:val="22"/>
              </w:rPr>
              <w:t xml:space="preserve"> </w:t>
            </w:r>
            <w:r w:rsidRPr="0055329A">
              <w:rPr>
                <w:rFonts w:ascii="Arial" w:hAnsi="Arial"/>
                <w:spacing w:val="-2"/>
                <w:sz w:val="22"/>
              </w:rPr>
              <w:t>l’</w:t>
            </w:r>
            <w:r w:rsidRPr="0055329A">
              <w:rPr>
                <w:rFonts w:ascii="Arial" w:hAnsi="Arial"/>
                <w:sz w:val="22"/>
              </w:rPr>
              <w:t>a</w:t>
            </w:r>
            <w:r w:rsidRPr="0055329A">
              <w:rPr>
                <w:rFonts w:ascii="Arial" w:hAnsi="Arial"/>
                <w:spacing w:val="-3"/>
                <w:sz w:val="22"/>
              </w:rPr>
              <w:t>v</w:t>
            </w:r>
            <w:r w:rsidRPr="0055329A">
              <w:rPr>
                <w:rFonts w:ascii="Arial" w:hAnsi="Arial"/>
                <w:sz w:val="22"/>
              </w:rPr>
              <w:t>e</w:t>
            </w:r>
            <w:r w:rsidRPr="0055329A">
              <w:rPr>
                <w:rFonts w:ascii="Arial" w:hAnsi="Arial"/>
                <w:spacing w:val="-1"/>
                <w:sz w:val="22"/>
              </w:rPr>
              <w:t>n</w:t>
            </w:r>
            <w:r w:rsidRPr="0055329A">
              <w:rPr>
                <w:rFonts w:ascii="Arial" w:hAnsi="Arial"/>
                <w:sz w:val="22"/>
              </w:rPr>
              <w:t>ç</w:t>
            </w:r>
            <w:r w:rsidRPr="0055329A">
              <w:rPr>
                <w:rFonts w:ascii="Arial" w:hAnsi="Arial"/>
                <w:spacing w:val="1"/>
                <w:sz w:val="22"/>
              </w:rPr>
              <w:t xml:space="preserve"> </w:t>
            </w:r>
            <w:r w:rsidRPr="0055329A">
              <w:rPr>
                <w:rFonts w:ascii="Arial" w:hAnsi="Arial"/>
                <w:sz w:val="22"/>
              </w:rPr>
              <w:t>d</w:t>
            </w:r>
            <w:r w:rsidRPr="0055329A">
              <w:rPr>
                <w:rFonts w:ascii="Arial" w:hAnsi="Arial"/>
                <w:spacing w:val="-1"/>
                <w:sz w:val="22"/>
              </w:rPr>
              <w:t>e</w:t>
            </w:r>
            <w:r w:rsidRPr="0055329A">
              <w:rPr>
                <w:rFonts w:ascii="Arial" w:hAnsi="Arial"/>
                <w:sz w:val="22"/>
              </w:rPr>
              <w:t>l grup i de</w:t>
            </w:r>
            <w:r w:rsidRPr="0055329A">
              <w:rPr>
                <w:rFonts w:ascii="Arial" w:hAnsi="Arial"/>
                <w:spacing w:val="-2"/>
                <w:sz w:val="22"/>
              </w:rPr>
              <w:t xml:space="preserve"> </w:t>
            </w:r>
            <w:r w:rsidRPr="0055329A">
              <w:rPr>
                <w:rFonts w:ascii="Arial" w:hAnsi="Arial"/>
                <w:sz w:val="22"/>
              </w:rPr>
              <w:t>c</w:t>
            </w:r>
            <w:r w:rsidRPr="0055329A">
              <w:rPr>
                <w:rFonts w:ascii="Arial" w:hAnsi="Arial"/>
                <w:spacing w:val="-3"/>
                <w:sz w:val="22"/>
              </w:rPr>
              <w:t>a</w:t>
            </w:r>
            <w:r w:rsidRPr="0055329A">
              <w:rPr>
                <w:rFonts w:ascii="Arial" w:hAnsi="Arial"/>
                <w:sz w:val="22"/>
              </w:rPr>
              <w:t>d</w:t>
            </w:r>
            <w:r w:rsidRPr="0055329A">
              <w:rPr>
                <w:rFonts w:ascii="Arial" w:hAnsi="Arial"/>
                <w:spacing w:val="-1"/>
                <w:sz w:val="22"/>
              </w:rPr>
              <w:t>a</w:t>
            </w:r>
            <w:r w:rsidRPr="0055329A">
              <w:rPr>
                <w:rFonts w:ascii="Arial" w:hAnsi="Arial"/>
                <w:spacing w:val="4"/>
                <w:sz w:val="22"/>
              </w:rPr>
              <w:t>s</w:t>
            </w:r>
            <w:r w:rsidRPr="0055329A">
              <w:rPr>
                <w:rFonts w:ascii="Arial" w:hAnsi="Arial"/>
                <w:sz w:val="22"/>
              </w:rPr>
              <w:t>cun d</w:t>
            </w:r>
            <w:r w:rsidRPr="0055329A">
              <w:rPr>
                <w:rFonts w:ascii="Arial" w:hAnsi="Arial"/>
                <w:spacing w:val="-1"/>
                <w:sz w:val="22"/>
              </w:rPr>
              <w:t>e</w:t>
            </w:r>
            <w:r w:rsidRPr="0055329A">
              <w:rPr>
                <w:rFonts w:ascii="Arial" w:hAnsi="Arial"/>
                <w:spacing w:val="-2"/>
                <w:sz w:val="22"/>
              </w:rPr>
              <w:t>l</w:t>
            </w:r>
            <w:r w:rsidRPr="0055329A">
              <w:rPr>
                <w:rFonts w:ascii="Arial" w:hAnsi="Arial"/>
                <w:sz w:val="22"/>
              </w:rPr>
              <w:t>s</w:t>
            </w:r>
            <w:r w:rsidRPr="0055329A">
              <w:rPr>
                <w:rFonts w:ascii="Arial" w:hAnsi="Arial"/>
                <w:spacing w:val="1"/>
                <w:sz w:val="22"/>
              </w:rPr>
              <w:t xml:space="preserve"> </w:t>
            </w:r>
            <w:r w:rsidRPr="0055329A">
              <w:rPr>
                <w:rFonts w:ascii="Arial" w:hAnsi="Arial"/>
                <w:sz w:val="22"/>
              </w:rPr>
              <w:t>a</w:t>
            </w:r>
            <w:r w:rsidRPr="0055329A">
              <w:rPr>
                <w:rFonts w:ascii="Arial" w:hAnsi="Arial"/>
                <w:spacing w:val="-2"/>
                <w:sz w:val="22"/>
              </w:rPr>
              <w:t>l</w:t>
            </w:r>
            <w:r w:rsidRPr="0055329A">
              <w:rPr>
                <w:rFonts w:ascii="Arial" w:hAnsi="Arial"/>
                <w:sz w:val="22"/>
              </w:rPr>
              <w:t>umn</w:t>
            </w:r>
            <w:r w:rsidRPr="0055329A">
              <w:rPr>
                <w:rFonts w:ascii="Arial" w:hAnsi="Arial"/>
                <w:spacing w:val="-3"/>
                <w:sz w:val="22"/>
              </w:rPr>
              <w:t>e</w:t>
            </w:r>
            <w:r w:rsidRPr="0055329A">
              <w:rPr>
                <w:rFonts w:ascii="Arial" w:hAnsi="Arial"/>
                <w:sz w:val="22"/>
              </w:rPr>
              <w:t>s.</w:t>
            </w:r>
          </w:p>
          <w:p w14:paraId="7E8F79E8" w14:textId="25390059" w:rsidR="0010321A" w:rsidRPr="0055329A" w:rsidRDefault="0010321A" w:rsidP="008D2996">
            <w:pPr>
              <w:pStyle w:val="Default"/>
              <w:numPr>
                <w:ilvl w:val="0"/>
                <w:numId w:val="36"/>
              </w:numPr>
              <w:spacing w:after="120" w:line="276" w:lineRule="auto"/>
              <w:ind w:right="111"/>
              <w:rPr>
                <w:rFonts w:eastAsia="Times New Roman"/>
                <w:b/>
                <w:bCs/>
                <w:sz w:val="22"/>
                <w:lang w:eastAsia="ca-ES"/>
              </w:rPr>
            </w:pPr>
            <w:r w:rsidRPr="0055329A">
              <w:rPr>
                <w:spacing w:val="-1"/>
                <w:sz w:val="22"/>
              </w:rPr>
              <w:t>A</w:t>
            </w:r>
            <w:r w:rsidRPr="0055329A">
              <w:rPr>
                <w:spacing w:val="1"/>
                <w:sz w:val="22"/>
              </w:rPr>
              <w:t>q</w:t>
            </w:r>
            <w:r w:rsidRPr="0055329A">
              <w:rPr>
                <w:sz w:val="22"/>
              </w:rPr>
              <w:t>u</w:t>
            </w:r>
            <w:r w:rsidRPr="0055329A">
              <w:rPr>
                <w:spacing w:val="-1"/>
                <w:sz w:val="22"/>
              </w:rPr>
              <w:t>e</w:t>
            </w:r>
            <w:r w:rsidRPr="0055329A">
              <w:rPr>
                <w:spacing w:val="-3"/>
                <w:sz w:val="22"/>
              </w:rPr>
              <w:t>s</w:t>
            </w:r>
            <w:r w:rsidRPr="0055329A">
              <w:rPr>
                <w:sz w:val="22"/>
              </w:rPr>
              <w:t>ta</w:t>
            </w:r>
            <w:r w:rsidRPr="0055329A">
              <w:rPr>
                <w:spacing w:val="-2"/>
                <w:sz w:val="22"/>
              </w:rPr>
              <w:t xml:space="preserve"> </w:t>
            </w:r>
            <w:r w:rsidRPr="0055329A">
              <w:rPr>
                <w:sz w:val="22"/>
              </w:rPr>
              <w:t>ma</w:t>
            </w:r>
            <w:r w:rsidRPr="0055329A">
              <w:rPr>
                <w:spacing w:val="-1"/>
                <w:sz w:val="22"/>
              </w:rPr>
              <w:t>n</w:t>
            </w:r>
            <w:r w:rsidRPr="0055329A">
              <w:rPr>
                <w:sz w:val="22"/>
              </w:rPr>
              <w:t>era</w:t>
            </w:r>
            <w:r w:rsidRPr="0055329A">
              <w:rPr>
                <w:spacing w:val="-2"/>
                <w:sz w:val="22"/>
              </w:rPr>
              <w:t xml:space="preserve"> </w:t>
            </w:r>
            <w:r w:rsidRPr="0055329A">
              <w:rPr>
                <w:sz w:val="22"/>
              </w:rPr>
              <w:t>de</w:t>
            </w:r>
            <w:r w:rsidRPr="0055329A">
              <w:rPr>
                <w:spacing w:val="-2"/>
                <w:sz w:val="22"/>
              </w:rPr>
              <w:t xml:space="preserve"> </w:t>
            </w:r>
            <w:r w:rsidRPr="0055329A">
              <w:rPr>
                <w:sz w:val="22"/>
              </w:rPr>
              <w:t>tre</w:t>
            </w:r>
            <w:r w:rsidRPr="0055329A">
              <w:rPr>
                <w:spacing w:val="-4"/>
                <w:sz w:val="22"/>
              </w:rPr>
              <w:t>b</w:t>
            </w:r>
            <w:r w:rsidRPr="0055329A">
              <w:rPr>
                <w:sz w:val="22"/>
              </w:rPr>
              <w:t>a</w:t>
            </w:r>
            <w:r w:rsidRPr="0055329A">
              <w:rPr>
                <w:spacing w:val="-2"/>
                <w:sz w:val="22"/>
              </w:rPr>
              <w:t>ll</w:t>
            </w:r>
            <w:r w:rsidRPr="0055329A">
              <w:rPr>
                <w:sz w:val="22"/>
              </w:rPr>
              <w:t>ar</w:t>
            </w:r>
            <w:r w:rsidRPr="0055329A">
              <w:rPr>
                <w:spacing w:val="-1"/>
                <w:sz w:val="22"/>
              </w:rPr>
              <w:t xml:space="preserve"> </w:t>
            </w:r>
            <w:r w:rsidRPr="0055329A">
              <w:rPr>
                <w:spacing w:val="3"/>
                <w:sz w:val="22"/>
              </w:rPr>
              <w:t>f</w:t>
            </w:r>
            <w:r w:rsidRPr="0055329A">
              <w:rPr>
                <w:sz w:val="22"/>
              </w:rPr>
              <w:t>ac</w:t>
            </w:r>
            <w:r w:rsidRPr="0055329A">
              <w:rPr>
                <w:spacing w:val="-2"/>
                <w:sz w:val="22"/>
              </w:rPr>
              <w:t>ili</w:t>
            </w:r>
            <w:r w:rsidRPr="0055329A">
              <w:rPr>
                <w:sz w:val="22"/>
              </w:rPr>
              <w:t>ta la co</w:t>
            </w:r>
            <w:r w:rsidRPr="0055329A">
              <w:rPr>
                <w:spacing w:val="-2"/>
                <w:sz w:val="22"/>
              </w:rPr>
              <w:t>l</w:t>
            </w:r>
            <w:r w:rsidRPr="0055329A">
              <w:rPr>
                <w:sz w:val="22"/>
              </w:rPr>
              <w:t>·</w:t>
            </w:r>
            <w:r w:rsidRPr="0055329A">
              <w:rPr>
                <w:spacing w:val="-2"/>
                <w:sz w:val="22"/>
              </w:rPr>
              <w:t>l</w:t>
            </w:r>
            <w:r w:rsidRPr="0055329A">
              <w:rPr>
                <w:sz w:val="22"/>
              </w:rPr>
              <w:t>a</w:t>
            </w:r>
            <w:r w:rsidRPr="0055329A">
              <w:rPr>
                <w:spacing w:val="-1"/>
                <w:sz w:val="22"/>
              </w:rPr>
              <w:t>b</w:t>
            </w:r>
            <w:r w:rsidRPr="0055329A">
              <w:rPr>
                <w:spacing w:val="-3"/>
                <w:sz w:val="22"/>
              </w:rPr>
              <w:t>o</w:t>
            </w:r>
            <w:r w:rsidRPr="0055329A">
              <w:rPr>
                <w:sz w:val="22"/>
              </w:rPr>
              <w:t>r</w:t>
            </w:r>
            <w:r w:rsidRPr="0055329A">
              <w:rPr>
                <w:spacing w:val="-3"/>
                <w:sz w:val="22"/>
              </w:rPr>
              <w:t>a</w:t>
            </w:r>
            <w:r w:rsidRPr="0055329A">
              <w:rPr>
                <w:sz w:val="22"/>
              </w:rPr>
              <w:t>c</w:t>
            </w:r>
            <w:r w:rsidRPr="0055329A">
              <w:rPr>
                <w:spacing w:val="-2"/>
                <w:sz w:val="22"/>
              </w:rPr>
              <w:t>i</w:t>
            </w:r>
            <w:r w:rsidRPr="0055329A">
              <w:rPr>
                <w:sz w:val="22"/>
              </w:rPr>
              <w:t>ó entre</w:t>
            </w:r>
            <w:r w:rsidRPr="0055329A">
              <w:rPr>
                <w:spacing w:val="-2"/>
                <w:sz w:val="22"/>
              </w:rPr>
              <w:t xml:space="preserve"> </w:t>
            </w:r>
            <w:r w:rsidRPr="0055329A">
              <w:rPr>
                <w:sz w:val="22"/>
              </w:rPr>
              <w:t>a</w:t>
            </w:r>
            <w:r w:rsidRPr="0055329A">
              <w:rPr>
                <w:spacing w:val="-2"/>
                <w:sz w:val="22"/>
              </w:rPr>
              <w:t>l</w:t>
            </w:r>
            <w:r w:rsidRPr="0055329A">
              <w:rPr>
                <w:sz w:val="22"/>
              </w:rPr>
              <w:t>umnes</w:t>
            </w:r>
            <w:r w:rsidRPr="0055329A">
              <w:rPr>
                <w:spacing w:val="-2"/>
                <w:sz w:val="22"/>
              </w:rPr>
              <w:t xml:space="preserve"> </w:t>
            </w:r>
            <w:r w:rsidRPr="0055329A">
              <w:rPr>
                <w:sz w:val="22"/>
              </w:rPr>
              <w:t>t</w:t>
            </w:r>
            <w:r w:rsidRPr="0055329A">
              <w:rPr>
                <w:spacing w:val="-3"/>
                <w:sz w:val="22"/>
              </w:rPr>
              <w:t>a</w:t>
            </w:r>
            <w:r w:rsidRPr="0055329A">
              <w:rPr>
                <w:sz w:val="22"/>
              </w:rPr>
              <w:t>nt</w:t>
            </w:r>
            <w:r w:rsidRPr="0055329A">
              <w:rPr>
                <w:spacing w:val="-1"/>
                <w:sz w:val="22"/>
              </w:rPr>
              <w:t xml:space="preserve"> </w:t>
            </w:r>
            <w:r w:rsidRPr="0055329A">
              <w:rPr>
                <w:spacing w:val="-3"/>
                <w:sz w:val="22"/>
              </w:rPr>
              <w:t>e</w:t>
            </w:r>
            <w:r w:rsidRPr="0055329A">
              <w:rPr>
                <w:sz w:val="22"/>
              </w:rPr>
              <w:t>n la</w:t>
            </w:r>
            <w:r w:rsidRPr="0055329A">
              <w:rPr>
                <w:spacing w:val="-2"/>
                <w:sz w:val="22"/>
              </w:rPr>
              <w:t xml:space="preserve"> </w:t>
            </w:r>
            <w:r w:rsidRPr="0055329A">
              <w:rPr>
                <w:spacing w:val="3"/>
                <w:sz w:val="22"/>
              </w:rPr>
              <w:t>f</w:t>
            </w:r>
            <w:r w:rsidRPr="0055329A">
              <w:rPr>
                <w:sz w:val="22"/>
              </w:rPr>
              <w:t>ase</w:t>
            </w:r>
            <w:r w:rsidRPr="0055329A">
              <w:rPr>
                <w:spacing w:val="-2"/>
                <w:sz w:val="22"/>
              </w:rPr>
              <w:t xml:space="preserve"> </w:t>
            </w:r>
            <w:r w:rsidRPr="0055329A">
              <w:rPr>
                <w:sz w:val="22"/>
              </w:rPr>
              <w:t>de</w:t>
            </w:r>
            <w:r w:rsidRPr="0055329A">
              <w:rPr>
                <w:spacing w:val="-2"/>
                <w:sz w:val="22"/>
              </w:rPr>
              <w:t xml:space="preserve"> </w:t>
            </w:r>
            <w:r w:rsidRPr="0055329A">
              <w:rPr>
                <w:sz w:val="22"/>
              </w:rPr>
              <w:t>d</w:t>
            </w:r>
            <w:r w:rsidRPr="0055329A">
              <w:rPr>
                <w:spacing w:val="-1"/>
                <w:sz w:val="22"/>
              </w:rPr>
              <w:t>e</w:t>
            </w:r>
            <w:r w:rsidRPr="0055329A">
              <w:rPr>
                <w:sz w:val="22"/>
              </w:rPr>
              <w:t>se</w:t>
            </w:r>
            <w:r w:rsidRPr="0055329A">
              <w:rPr>
                <w:spacing w:val="-1"/>
                <w:sz w:val="22"/>
              </w:rPr>
              <w:t>n</w:t>
            </w:r>
            <w:r w:rsidRPr="0055329A">
              <w:rPr>
                <w:spacing w:val="-3"/>
                <w:sz w:val="22"/>
              </w:rPr>
              <w:t>v</w:t>
            </w:r>
            <w:r w:rsidRPr="0055329A">
              <w:rPr>
                <w:sz w:val="22"/>
              </w:rPr>
              <w:t>o</w:t>
            </w:r>
            <w:r w:rsidRPr="0055329A">
              <w:rPr>
                <w:spacing w:val="-2"/>
                <w:sz w:val="22"/>
              </w:rPr>
              <w:t>l</w:t>
            </w:r>
            <w:r w:rsidRPr="0055329A">
              <w:rPr>
                <w:sz w:val="22"/>
              </w:rPr>
              <w:t>u</w:t>
            </w:r>
            <w:r w:rsidRPr="0055329A">
              <w:rPr>
                <w:spacing w:val="-1"/>
                <w:sz w:val="22"/>
              </w:rPr>
              <w:t>p</w:t>
            </w:r>
            <w:r w:rsidRPr="0055329A">
              <w:rPr>
                <w:sz w:val="22"/>
              </w:rPr>
              <w:t>ament</w:t>
            </w:r>
            <w:r w:rsidRPr="0055329A">
              <w:rPr>
                <w:spacing w:val="-1"/>
                <w:sz w:val="22"/>
              </w:rPr>
              <w:t xml:space="preserve"> </w:t>
            </w:r>
            <w:r w:rsidRPr="0055329A">
              <w:rPr>
                <w:sz w:val="22"/>
              </w:rPr>
              <w:t>c</w:t>
            </w:r>
            <w:r w:rsidRPr="0055329A">
              <w:rPr>
                <w:spacing w:val="-3"/>
                <w:sz w:val="22"/>
              </w:rPr>
              <w:t>o</w:t>
            </w:r>
            <w:r w:rsidRPr="0055329A">
              <w:rPr>
                <w:sz w:val="22"/>
              </w:rPr>
              <w:t>m</w:t>
            </w:r>
            <w:r w:rsidRPr="0055329A">
              <w:rPr>
                <w:spacing w:val="1"/>
                <w:sz w:val="22"/>
              </w:rPr>
              <w:t xml:space="preserve"> </w:t>
            </w:r>
            <w:r w:rsidRPr="0055329A">
              <w:rPr>
                <w:sz w:val="22"/>
              </w:rPr>
              <w:t>en</w:t>
            </w:r>
            <w:r w:rsidRPr="0055329A">
              <w:rPr>
                <w:spacing w:val="-2"/>
                <w:sz w:val="22"/>
              </w:rPr>
              <w:t xml:space="preserve"> l</w:t>
            </w:r>
            <w:r w:rsidRPr="0055329A">
              <w:rPr>
                <w:sz w:val="22"/>
              </w:rPr>
              <w:t>a d</w:t>
            </w:r>
            <w:r w:rsidRPr="0055329A">
              <w:rPr>
                <w:spacing w:val="-1"/>
                <w:sz w:val="22"/>
              </w:rPr>
              <w:t>’</w:t>
            </w:r>
            <w:r w:rsidRPr="0055329A">
              <w:rPr>
                <w:sz w:val="22"/>
              </w:rPr>
              <w:t>a</w:t>
            </w:r>
            <w:r w:rsidRPr="0055329A">
              <w:rPr>
                <w:spacing w:val="-1"/>
                <w:sz w:val="22"/>
              </w:rPr>
              <w:t>p</w:t>
            </w:r>
            <w:r w:rsidRPr="0055329A">
              <w:rPr>
                <w:spacing w:val="-2"/>
                <w:sz w:val="22"/>
              </w:rPr>
              <w:t>li</w:t>
            </w:r>
            <w:r w:rsidRPr="0055329A">
              <w:rPr>
                <w:sz w:val="22"/>
              </w:rPr>
              <w:t>cac</w:t>
            </w:r>
            <w:r w:rsidRPr="0055329A">
              <w:rPr>
                <w:spacing w:val="-2"/>
                <w:sz w:val="22"/>
              </w:rPr>
              <w:t>i</w:t>
            </w:r>
            <w:r w:rsidRPr="0055329A">
              <w:rPr>
                <w:sz w:val="22"/>
              </w:rPr>
              <w:t>ó,</w:t>
            </w:r>
            <w:r w:rsidRPr="0055329A">
              <w:rPr>
                <w:spacing w:val="8"/>
                <w:sz w:val="22"/>
              </w:rPr>
              <w:t xml:space="preserve"> </w:t>
            </w:r>
            <w:r w:rsidRPr="0055329A">
              <w:rPr>
                <w:sz w:val="22"/>
              </w:rPr>
              <w:t>de</w:t>
            </w:r>
            <w:r w:rsidRPr="0055329A">
              <w:rPr>
                <w:spacing w:val="-2"/>
                <w:sz w:val="22"/>
              </w:rPr>
              <w:t xml:space="preserve"> manera </w:t>
            </w:r>
            <w:r w:rsidRPr="0055329A">
              <w:rPr>
                <w:spacing w:val="1"/>
                <w:sz w:val="22"/>
              </w:rPr>
              <w:t>q</w:t>
            </w:r>
            <w:r w:rsidRPr="0055329A">
              <w:rPr>
                <w:spacing w:val="-3"/>
                <w:sz w:val="22"/>
              </w:rPr>
              <w:t>u</w:t>
            </w:r>
            <w:r w:rsidRPr="0055329A">
              <w:rPr>
                <w:sz w:val="22"/>
              </w:rPr>
              <w:t xml:space="preserve">e </w:t>
            </w:r>
            <w:r w:rsidRPr="0055329A">
              <w:rPr>
                <w:spacing w:val="-2"/>
                <w:sz w:val="22"/>
              </w:rPr>
              <w:t>l’</w:t>
            </w:r>
            <w:r w:rsidRPr="0055329A">
              <w:rPr>
                <w:sz w:val="22"/>
              </w:rPr>
              <w:t>a</w:t>
            </w:r>
            <w:r w:rsidRPr="0055329A">
              <w:rPr>
                <w:spacing w:val="-2"/>
                <w:sz w:val="22"/>
              </w:rPr>
              <w:t>l</w:t>
            </w:r>
            <w:r w:rsidRPr="0055329A">
              <w:rPr>
                <w:sz w:val="22"/>
              </w:rPr>
              <w:t>umne</w:t>
            </w:r>
            <w:r w:rsidRPr="0055329A">
              <w:rPr>
                <w:spacing w:val="-2"/>
                <w:sz w:val="22"/>
              </w:rPr>
              <w:t xml:space="preserve"> </w:t>
            </w:r>
            <w:r w:rsidRPr="0055329A">
              <w:rPr>
                <w:sz w:val="22"/>
              </w:rPr>
              <w:t>sem</w:t>
            </w:r>
            <w:r w:rsidRPr="0055329A">
              <w:rPr>
                <w:spacing w:val="-3"/>
                <w:sz w:val="22"/>
              </w:rPr>
              <w:t>p</w:t>
            </w:r>
            <w:r w:rsidRPr="0055329A">
              <w:rPr>
                <w:sz w:val="22"/>
              </w:rPr>
              <w:t>re d</w:t>
            </w:r>
            <w:r w:rsidRPr="0055329A">
              <w:rPr>
                <w:spacing w:val="-1"/>
                <w:sz w:val="22"/>
              </w:rPr>
              <w:t>i</w:t>
            </w:r>
            <w:r w:rsidRPr="0055329A">
              <w:rPr>
                <w:sz w:val="22"/>
              </w:rPr>
              <w:t>sp</w:t>
            </w:r>
            <w:r w:rsidRPr="0055329A">
              <w:rPr>
                <w:spacing w:val="-1"/>
                <w:sz w:val="22"/>
              </w:rPr>
              <w:t>o</w:t>
            </w:r>
            <w:r w:rsidRPr="0055329A">
              <w:rPr>
                <w:sz w:val="22"/>
              </w:rPr>
              <w:t>sa</w:t>
            </w:r>
            <w:r w:rsidRPr="0055329A">
              <w:rPr>
                <w:spacing w:val="-2"/>
                <w:sz w:val="22"/>
              </w:rPr>
              <w:t xml:space="preserve"> </w:t>
            </w:r>
            <w:r w:rsidRPr="0055329A">
              <w:rPr>
                <w:sz w:val="22"/>
              </w:rPr>
              <w:t xml:space="preserve">de </w:t>
            </w:r>
            <w:r w:rsidRPr="0055329A">
              <w:rPr>
                <w:spacing w:val="-2"/>
                <w:sz w:val="22"/>
              </w:rPr>
              <w:t>l</w:t>
            </w:r>
            <w:r w:rsidRPr="0055329A">
              <w:rPr>
                <w:sz w:val="22"/>
              </w:rPr>
              <w:t>a p</w:t>
            </w:r>
            <w:r w:rsidRPr="0055329A">
              <w:rPr>
                <w:spacing w:val="-3"/>
                <w:sz w:val="22"/>
              </w:rPr>
              <w:t>o</w:t>
            </w:r>
            <w:r w:rsidRPr="0055329A">
              <w:rPr>
                <w:sz w:val="22"/>
              </w:rPr>
              <w:t>ss</w:t>
            </w:r>
            <w:r w:rsidRPr="0055329A">
              <w:rPr>
                <w:spacing w:val="-2"/>
                <w:sz w:val="22"/>
              </w:rPr>
              <w:t>i</w:t>
            </w:r>
            <w:r w:rsidRPr="0055329A">
              <w:rPr>
                <w:sz w:val="22"/>
              </w:rPr>
              <w:t>b</w:t>
            </w:r>
            <w:r w:rsidRPr="0055329A">
              <w:rPr>
                <w:spacing w:val="-2"/>
                <w:sz w:val="22"/>
              </w:rPr>
              <w:t>il</w:t>
            </w:r>
            <w:r w:rsidRPr="0055329A">
              <w:rPr>
                <w:spacing w:val="1"/>
                <w:sz w:val="22"/>
              </w:rPr>
              <w:t>i</w:t>
            </w:r>
            <w:r w:rsidRPr="0055329A">
              <w:rPr>
                <w:sz w:val="22"/>
              </w:rPr>
              <w:t>tat</w:t>
            </w:r>
            <w:r w:rsidRPr="0055329A">
              <w:rPr>
                <w:spacing w:val="-1"/>
                <w:sz w:val="22"/>
              </w:rPr>
              <w:t xml:space="preserve"> </w:t>
            </w:r>
            <w:r w:rsidRPr="0055329A">
              <w:rPr>
                <w:sz w:val="22"/>
              </w:rPr>
              <w:t>de su</w:t>
            </w:r>
            <w:r w:rsidRPr="0055329A">
              <w:rPr>
                <w:spacing w:val="-1"/>
                <w:sz w:val="22"/>
              </w:rPr>
              <w:t>p</w:t>
            </w:r>
            <w:r w:rsidRPr="0055329A">
              <w:rPr>
                <w:spacing w:val="-3"/>
                <w:sz w:val="22"/>
              </w:rPr>
              <w:t>o</w:t>
            </w:r>
            <w:r w:rsidRPr="0055329A">
              <w:rPr>
                <w:sz w:val="22"/>
              </w:rPr>
              <w:t>rt</w:t>
            </w:r>
            <w:r w:rsidRPr="0055329A">
              <w:rPr>
                <w:spacing w:val="-1"/>
                <w:sz w:val="22"/>
              </w:rPr>
              <w:t xml:space="preserve"> </w:t>
            </w:r>
            <w:r w:rsidRPr="0055329A">
              <w:rPr>
                <w:sz w:val="22"/>
              </w:rPr>
              <w:t>e</w:t>
            </w:r>
            <w:r w:rsidRPr="0055329A">
              <w:rPr>
                <w:spacing w:val="-1"/>
                <w:sz w:val="22"/>
              </w:rPr>
              <w:t>n</w:t>
            </w:r>
            <w:r w:rsidRPr="0055329A">
              <w:rPr>
                <w:spacing w:val="-2"/>
                <w:sz w:val="22"/>
              </w:rPr>
              <w:t>t</w:t>
            </w:r>
            <w:r w:rsidRPr="0055329A">
              <w:rPr>
                <w:sz w:val="22"/>
              </w:rPr>
              <w:t xml:space="preserve">re </w:t>
            </w:r>
            <w:r w:rsidRPr="0055329A">
              <w:rPr>
                <w:spacing w:val="-3"/>
                <w:sz w:val="22"/>
              </w:rPr>
              <w:t>i</w:t>
            </w:r>
            <w:r w:rsidRPr="0055329A">
              <w:rPr>
                <w:spacing w:val="1"/>
                <w:sz w:val="22"/>
              </w:rPr>
              <w:t>g</w:t>
            </w:r>
            <w:r w:rsidRPr="0055329A">
              <w:rPr>
                <w:sz w:val="22"/>
              </w:rPr>
              <w:t>u</w:t>
            </w:r>
            <w:r w:rsidRPr="0055329A">
              <w:rPr>
                <w:spacing w:val="-1"/>
                <w:sz w:val="22"/>
              </w:rPr>
              <w:t>a</w:t>
            </w:r>
            <w:r w:rsidRPr="0055329A">
              <w:rPr>
                <w:spacing w:val="-2"/>
                <w:sz w:val="22"/>
              </w:rPr>
              <w:t>l</w:t>
            </w:r>
            <w:r w:rsidRPr="0055329A">
              <w:rPr>
                <w:spacing w:val="-3"/>
                <w:sz w:val="22"/>
              </w:rPr>
              <w:t>s</w:t>
            </w:r>
            <w:r w:rsidRPr="0055329A">
              <w:rPr>
                <w:sz w:val="22"/>
              </w:rPr>
              <w:t>,</w:t>
            </w:r>
            <w:r w:rsidRPr="0055329A">
              <w:rPr>
                <w:spacing w:val="2"/>
                <w:sz w:val="22"/>
              </w:rPr>
              <w:t xml:space="preserve"> </w:t>
            </w:r>
            <w:r w:rsidRPr="0055329A">
              <w:rPr>
                <w:sz w:val="22"/>
              </w:rPr>
              <w:t>a</w:t>
            </w:r>
            <w:r w:rsidRPr="0055329A">
              <w:rPr>
                <w:spacing w:val="-2"/>
                <w:sz w:val="22"/>
              </w:rPr>
              <w:t xml:space="preserve"> </w:t>
            </w:r>
            <w:r w:rsidRPr="0055329A">
              <w:rPr>
                <w:sz w:val="22"/>
              </w:rPr>
              <w:t>b</w:t>
            </w:r>
            <w:r w:rsidRPr="0055329A">
              <w:rPr>
                <w:spacing w:val="-1"/>
                <w:sz w:val="22"/>
              </w:rPr>
              <w:t>a</w:t>
            </w:r>
            <w:r w:rsidRPr="0055329A">
              <w:rPr>
                <w:sz w:val="22"/>
              </w:rPr>
              <w:t>n</w:t>
            </w:r>
            <w:r w:rsidRPr="0055329A">
              <w:rPr>
                <w:spacing w:val="-1"/>
                <w:sz w:val="22"/>
              </w:rPr>
              <w:t>d</w:t>
            </w:r>
            <w:r w:rsidRPr="0055329A">
              <w:rPr>
                <w:sz w:val="22"/>
              </w:rPr>
              <w:t>a de</w:t>
            </w:r>
            <w:r w:rsidRPr="0055329A">
              <w:rPr>
                <w:spacing w:val="-2"/>
                <w:sz w:val="22"/>
              </w:rPr>
              <w:t xml:space="preserve"> l’</w:t>
            </w:r>
            <w:r w:rsidRPr="0055329A">
              <w:rPr>
                <w:sz w:val="22"/>
              </w:rPr>
              <w:t>acc</w:t>
            </w:r>
            <w:r w:rsidRPr="0055329A">
              <w:rPr>
                <w:spacing w:val="2"/>
                <w:sz w:val="22"/>
              </w:rPr>
              <w:t>i</w:t>
            </w:r>
            <w:r w:rsidRPr="0055329A">
              <w:rPr>
                <w:sz w:val="22"/>
              </w:rPr>
              <w:t xml:space="preserve">ó del </w:t>
            </w:r>
            <w:r w:rsidRPr="0055329A">
              <w:rPr>
                <w:spacing w:val="-3"/>
                <w:sz w:val="22"/>
              </w:rPr>
              <w:t>d</w:t>
            </w:r>
            <w:r w:rsidRPr="0055329A">
              <w:rPr>
                <w:sz w:val="22"/>
              </w:rPr>
              <w:t>oc</w:t>
            </w:r>
            <w:r w:rsidRPr="0055329A">
              <w:rPr>
                <w:spacing w:val="-1"/>
                <w:sz w:val="22"/>
              </w:rPr>
              <w:t>e</w:t>
            </w:r>
            <w:r w:rsidRPr="0055329A">
              <w:rPr>
                <w:sz w:val="22"/>
              </w:rPr>
              <w:t>nt.</w:t>
            </w:r>
          </w:p>
        </w:tc>
      </w:tr>
    </w:tbl>
    <w:p w14:paraId="4D0A811E" w14:textId="6C9BBFCB" w:rsidR="00A31BB6" w:rsidRPr="0055329A" w:rsidRDefault="00A31BB6" w:rsidP="00023706">
      <w:pPr>
        <w:pStyle w:val="Default"/>
        <w:spacing w:after="120" w:line="276" w:lineRule="auto"/>
        <w:ind w:right="111"/>
        <w:rPr>
          <w:rFonts w:eastAsia="Times New Roman"/>
          <w:b/>
          <w:bCs/>
          <w:sz w:val="22"/>
          <w:lang w:eastAsia="ca-ES"/>
        </w:rPr>
      </w:pPr>
    </w:p>
    <w:p w14:paraId="47003B23" w14:textId="682F1D2E" w:rsidR="00DB633E" w:rsidRPr="0055329A" w:rsidRDefault="00C11CEC" w:rsidP="0024164B">
      <w:pPr>
        <w:pStyle w:val="Default"/>
        <w:spacing w:after="120"/>
        <w:ind w:right="113"/>
        <w:rPr>
          <w:rFonts w:eastAsia="Times New Roman"/>
          <w:b/>
          <w:bCs/>
          <w:sz w:val="28"/>
          <w:szCs w:val="28"/>
          <w:lang w:eastAsia="ca-ES"/>
        </w:rPr>
      </w:pPr>
      <w:r w:rsidRPr="0055329A">
        <w:rPr>
          <w:rFonts w:eastAsia="Times New Roman"/>
          <w:b/>
          <w:bCs/>
          <w:sz w:val="28"/>
          <w:szCs w:val="28"/>
          <w:lang w:eastAsia="ca-ES"/>
        </w:rPr>
        <w:t>MESURES I SUPORTS</w:t>
      </w:r>
      <w:r w:rsidR="001378D6">
        <w:rPr>
          <w:rFonts w:eastAsia="Times New Roman"/>
          <w:b/>
          <w:bCs/>
          <w:sz w:val="28"/>
          <w:szCs w:val="28"/>
          <w:lang w:eastAsia="ca-ES"/>
        </w:rPr>
        <w:t xml:space="preserve"> </w:t>
      </w:r>
      <w:hyperlink r:id="rId7" w:history="1">
        <w:r w:rsidRPr="0055329A">
          <w:rPr>
            <w:rFonts w:eastAsia="Times New Roman"/>
            <w:b/>
            <w:bCs/>
            <w:sz w:val="28"/>
            <w:szCs w:val="28"/>
            <w:lang w:eastAsia="ca-ES"/>
          </w:rPr>
          <w:t>ADDICIONALS</w:t>
        </w:r>
      </w:hyperlink>
      <w:r w:rsidR="001378D6">
        <w:rPr>
          <w:rFonts w:eastAsia="Times New Roman"/>
          <w:b/>
          <w:bCs/>
          <w:sz w:val="28"/>
          <w:szCs w:val="28"/>
          <w:lang w:eastAsia="ca-ES"/>
        </w:rPr>
        <w:t xml:space="preserve"> </w:t>
      </w:r>
      <w:r w:rsidRPr="0055329A">
        <w:rPr>
          <w:rFonts w:eastAsia="Times New Roman"/>
          <w:b/>
          <w:bCs/>
          <w:sz w:val="28"/>
          <w:szCs w:val="28"/>
          <w:lang w:eastAsia="ca-ES"/>
        </w:rPr>
        <w:t>O</w:t>
      </w:r>
      <w:r w:rsidR="001378D6">
        <w:rPr>
          <w:rFonts w:eastAsia="Times New Roman"/>
          <w:b/>
          <w:bCs/>
          <w:sz w:val="28"/>
          <w:szCs w:val="28"/>
          <w:lang w:eastAsia="ca-ES"/>
        </w:rPr>
        <w:t xml:space="preserve"> </w:t>
      </w:r>
      <w:hyperlink r:id="rId8" w:history="1">
        <w:r w:rsidRPr="0055329A">
          <w:rPr>
            <w:rFonts w:eastAsia="Times New Roman"/>
            <w:b/>
            <w:bCs/>
            <w:sz w:val="28"/>
            <w:szCs w:val="28"/>
            <w:lang w:eastAsia="ca-ES"/>
          </w:rPr>
          <w:t>INTENSIUS</w:t>
        </w:r>
      </w:hyperlink>
    </w:p>
    <w:p w14:paraId="6EE989B9" w14:textId="57E5A435" w:rsidR="00DB633E" w:rsidRPr="0055329A" w:rsidRDefault="00DB633E" w:rsidP="00C11CEC">
      <w:pPr>
        <w:spacing w:before="0" w:line="240" w:lineRule="auto"/>
        <w:ind w:right="111"/>
        <w:rPr>
          <w:rFonts w:ascii="Arial" w:eastAsia="Times New Roman" w:hAnsi="Arial"/>
          <w:color w:val="000000"/>
          <w:sz w:val="22"/>
          <w:lang w:val="ca-ES" w:eastAsia="ca-ES"/>
        </w:rPr>
      </w:pPr>
      <w:r w:rsidRPr="0055329A">
        <w:rPr>
          <w:rFonts w:ascii="Arial" w:eastAsia="Times New Roman" w:hAnsi="Arial"/>
          <w:color w:val="000000"/>
          <w:sz w:val="22"/>
          <w:lang w:val="ca-ES" w:eastAsia="ca-ES"/>
        </w:rPr>
        <w:t>Quines mesures o suports addicionals o intensius es proposen per a cadascun dels alumnes següents</w:t>
      </w:r>
      <w:r w:rsidR="00276207" w:rsidRPr="0055329A">
        <w:rPr>
          <w:rFonts w:ascii="Arial" w:eastAsia="Times New Roman" w:hAnsi="Arial"/>
          <w:color w:val="000000"/>
          <w:sz w:val="22"/>
          <w:lang w:val="ca-ES" w:eastAsia="ca-ES"/>
        </w:rPr>
        <w:t>?</w:t>
      </w:r>
    </w:p>
    <w:tbl>
      <w:tblPr>
        <w:tblW w:w="5000" w:type="pct"/>
        <w:tblCellMar>
          <w:top w:w="15" w:type="dxa"/>
          <w:left w:w="15" w:type="dxa"/>
          <w:bottom w:w="15" w:type="dxa"/>
          <w:right w:w="15" w:type="dxa"/>
        </w:tblCellMar>
        <w:tblLook w:val="04A0" w:firstRow="1" w:lastRow="0" w:firstColumn="1" w:lastColumn="0" w:noHBand="0" w:noVBand="1"/>
      </w:tblPr>
      <w:tblGrid>
        <w:gridCol w:w="2200"/>
        <w:gridCol w:w="11216"/>
      </w:tblGrid>
      <w:tr w:rsidR="00DB633E" w:rsidRPr="0055329A" w14:paraId="3455C720" w14:textId="77777777" w:rsidTr="00A24FEE">
        <w:tc>
          <w:tcPr>
            <w:tcW w:w="82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10558083" w14:textId="02CCCFAD" w:rsidR="00DB633E" w:rsidRPr="0055329A" w:rsidRDefault="006322E8" w:rsidP="001E3B12">
            <w:pPr>
              <w:spacing w:line="240" w:lineRule="auto"/>
              <w:ind w:right="111"/>
              <w:jc w:val="center"/>
              <w:rPr>
                <w:rFonts w:ascii="Arial" w:eastAsia="Times New Roman" w:hAnsi="Arial"/>
                <w:color w:val="000000"/>
                <w:szCs w:val="24"/>
                <w:lang w:val="ca-ES" w:eastAsia="ca-ES"/>
              </w:rPr>
            </w:pPr>
            <w:r w:rsidRPr="0055329A">
              <w:rPr>
                <w:rFonts w:ascii="Arial" w:eastAsia="Times New Roman" w:hAnsi="Arial"/>
                <w:b/>
                <w:bCs/>
                <w:color w:val="000000"/>
                <w:szCs w:val="24"/>
                <w:lang w:val="ca-ES" w:eastAsia="ca-ES"/>
              </w:rPr>
              <w:t>A</w:t>
            </w:r>
            <w:r w:rsidR="00C11CEC" w:rsidRPr="0055329A">
              <w:rPr>
                <w:rFonts w:ascii="Arial" w:eastAsia="Times New Roman" w:hAnsi="Arial"/>
                <w:b/>
                <w:bCs/>
                <w:color w:val="000000"/>
                <w:szCs w:val="24"/>
                <w:lang w:val="ca-ES" w:eastAsia="ca-ES"/>
              </w:rPr>
              <w:t>lumne</w:t>
            </w:r>
          </w:p>
        </w:tc>
        <w:tc>
          <w:tcPr>
            <w:tcW w:w="418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3B2FD045" w14:textId="45D24192" w:rsidR="00DB633E" w:rsidRPr="0055329A" w:rsidRDefault="006322E8" w:rsidP="001E3B12">
            <w:pPr>
              <w:spacing w:line="240" w:lineRule="auto"/>
              <w:ind w:right="111"/>
              <w:jc w:val="center"/>
              <w:rPr>
                <w:rFonts w:ascii="Arial" w:eastAsia="Times New Roman" w:hAnsi="Arial"/>
                <w:color w:val="000000"/>
                <w:szCs w:val="24"/>
                <w:lang w:val="ca-ES" w:eastAsia="ca-ES"/>
              </w:rPr>
            </w:pPr>
            <w:r w:rsidRPr="0055329A">
              <w:rPr>
                <w:rFonts w:ascii="Arial" w:eastAsia="Times New Roman" w:hAnsi="Arial"/>
                <w:b/>
                <w:bCs/>
                <w:color w:val="000000"/>
                <w:szCs w:val="24"/>
                <w:lang w:val="ca-ES" w:eastAsia="ca-ES"/>
              </w:rPr>
              <w:t>M</w:t>
            </w:r>
            <w:r w:rsidR="00C11CEC" w:rsidRPr="0055329A">
              <w:rPr>
                <w:rFonts w:ascii="Arial" w:eastAsia="Times New Roman" w:hAnsi="Arial"/>
                <w:b/>
                <w:bCs/>
                <w:color w:val="000000"/>
                <w:szCs w:val="24"/>
                <w:lang w:val="ca-ES" w:eastAsia="ca-ES"/>
              </w:rPr>
              <w:t>esura i suport addicional o intensiu</w:t>
            </w:r>
          </w:p>
        </w:tc>
      </w:tr>
      <w:tr w:rsidR="00EE447C" w:rsidRPr="0055329A" w14:paraId="29C23B9F"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53EC9" w14:textId="77777777" w:rsidR="00EE447C" w:rsidRPr="0055329A" w:rsidRDefault="00EE447C" w:rsidP="009162D5">
            <w:pPr>
              <w:spacing w:before="0" w:line="240" w:lineRule="auto"/>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677E3" w14:textId="77777777" w:rsidR="00EE447C" w:rsidRPr="0055329A" w:rsidRDefault="00EE447C" w:rsidP="009162D5">
            <w:pPr>
              <w:spacing w:before="0" w:line="240" w:lineRule="auto"/>
              <w:ind w:right="111"/>
              <w:rPr>
                <w:rFonts w:ascii="Arial" w:eastAsia="Times New Roman" w:hAnsi="Arial"/>
                <w:sz w:val="22"/>
                <w:lang w:val="ca-ES" w:eastAsia="ca-ES"/>
              </w:rPr>
            </w:pPr>
          </w:p>
        </w:tc>
      </w:tr>
      <w:tr w:rsidR="00EE447C" w:rsidRPr="0055329A" w14:paraId="189A5D5E"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E26FE" w14:textId="77777777" w:rsidR="00EE447C" w:rsidRPr="0055329A" w:rsidRDefault="00EE447C" w:rsidP="009162D5">
            <w:pPr>
              <w:spacing w:before="0" w:line="240" w:lineRule="auto"/>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AA861" w14:textId="77777777" w:rsidR="00EE447C" w:rsidRPr="0055329A" w:rsidRDefault="00EE447C" w:rsidP="009162D5">
            <w:pPr>
              <w:spacing w:before="0" w:line="240" w:lineRule="auto"/>
              <w:ind w:right="111"/>
              <w:rPr>
                <w:rFonts w:ascii="Arial" w:eastAsia="Times New Roman" w:hAnsi="Arial"/>
                <w:sz w:val="22"/>
                <w:lang w:val="ca-ES" w:eastAsia="ca-ES"/>
              </w:rPr>
            </w:pPr>
          </w:p>
        </w:tc>
      </w:tr>
      <w:tr w:rsidR="00EE447C" w:rsidRPr="0055329A" w14:paraId="2571F2A5"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79DE2" w14:textId="77777777" w:rsidR="00EE447C" w:rsidRPr="0055329A" w:rsidRDefault="00EE447C" w:rsidP="009162D5">
            <w:pPr>
              <w:spacing w:before="0" w:line="240" w:lineRule="auto"/>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00D17F" w14:textId="77777777" w:rsidR="00EE447C" w:rsidRPr="0055329A" w:rsidRDefault="00EE447C" w:rsidP="009162D5">
            <w:pPr>
              <w:spacing w:before="0" w:line="240" w:lineRule="auto"/>
              <w:ind w:right="111"/>
              <w:rPr>
                <w:rFonts w:ascii="Arial" w:eastAsia="Times New Roman" w:hAnsi="Arial"/>
                <w:sz w:val="22"/>
                <w:lang w:val="ca-ES" w:eastAsia="ca-ES"/>
              </w:rPr>
            </w:pPr>
          </w:p>
        </w:tc>
      </w:tr>
      <w:tr w:rsidR="00EE447C" w:rsidRPr="0055329A" w14:paraId="61C891FD"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CB6FF" w14:textId="77777777" w:rsidR="00EE447C" w:rsidRPr="0055329A" w:rsidRDefault="00EE447C" w:rsidP="009162D5">
            <w:pPr>
              <w:spacing w:before="0" w:line="240" w:lineRule="auto"/>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D55272" w14:textId="77777777" w:rsidR="00EE447C" w:rsidRPr="0055329A" w:rsidRDefault="00EE447C" w:rsidP="009162D5">
            <w:pPr>
              <w:spacing w:before="0" w:line="240" w:lineRule="auto"/>
              <w:ind w:right="111"/>
              <w:rPr>
                <w:rFonts w:ascii="Arial" w:eastAsia="Times New Roman" w:hAnsi="Arial"/>
                <w:sz w:val="22"/>
                <w:lang w:val="ca-ES" w:eastAsia="ca-ES"/>
              </w:rPr>
            </w:pPr>
          </w:p>
        </w:tc>
      </w:tr>
      <w:tr w:rsidR="00A24FEE" w:rsidRPr="0055329A" w14:paraId="02F40880"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8BE5E2" w14:textId="77777777" w:rsidR="00A24FEE" w:rsidRPr="0055329A" w:rsidRDefault="00A24FEE" w:rsidP="009162D5">
            <w:pPr>
              <w:spacing w:before="0" w:line="240" w:lineRule="auto"/>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ECC65" w14:textId="77777777" w:rsidR="00A24FEE" w:rsidRPr="0055329A" w:rsidRDefault="00A24FEE" w:rsidP="009162D5">
            <w:pPr>
              <w:spacing w:before="0" w:line="240" w:lineRule="auto"/>
              <w:ind w:right="111"/>
              <w:rPr>
                <w:rFonts w:ascii="Arial" w:eastAsia="Times New Roman" w:hAnsi="Arial"/>
                <w:sz w:val="22"/>
                <w:lang w:val="ca-ES" w:eastAsia="ca-ES"/>
              </w:rPr>
            </w:pPr>
          </w:p>
        </w:tc>
      </w:tr>
      <w:tr w:rsidR="00A24FEE" w:rsidRPr="0055329A" w14:paraId="48BF995E"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901DD" w14:textId="77777777" w:rsidR="00A24FEE" w:rsidRPr="0055329A" w:rsidRDefault="00A24FEE" w:rsidP="009162D5">
            <w:pPr>
              <w:spacing w:before="0" w:line="240" w:lineRule="auto"/>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97D0F" w14:textId="77777777" w:rsidR="00A24FEE" w:rsidRPr="0055329A" w:rsidRDefault="00A24FEE" w:rsidP="009162D5">
            <w:pPr>
              <w:spacing w:before="0" w:line="240" w:lineRule="auto"/>
              <w:ind w:right="111"/>
              <w:rPr>
                <w:rFonts w:ascii="Arial" w:eastAsia="Times New Roman" w:hAnsi="Arial"/>
                <w:sz w:val="22"/>
                <w:lang w:val="ca-ES" w:eastAsia="ca-ES"/>
              </w:rPr>
            </w:pPr>
          </w:p>
        </w:tc>
      </w:tr>
    </w:tbl>
    <w:p w14:paraId="10E1F943" w14:textId="514E5240" w:rsidR="000714A7" w:rsidRPr="0055329A" w:rsidRDefault="000714A7" w:rsidP="009162D5">
      <w:pPr>
        <w:spacing w:before="0" w:line="240" w:lineRule="auto"/>
        <w:ind w:right="111"/>
        <w:jc w:val="right"/>
        <w:rPr>
          <w:rFonts w:ascii="Arial" w:eastAsia="Times New Roman" w:hAnsi="Arial"/>
          <w:color w:val="000000"/>
          <w:sz w:val="22"/>
          <w:lang w:val="ca-ES" w:eastAsia="ca-ES"/>
        </w:rPr>
      </w:pPr>
    </w:p>
    <w:p w14:paraId="7B7560C8" w14:textId="48B534F3" w:rsidR="00DB633E" w:rsidRPr="0055329A" w:rsidRDefault="00DB633E" w:rsidP="00311306">
      <w:pPr>
        <w:spacing w:before="0" w:after="160" w:line="259" w:lineRule="auto"/>
        <w:rPr>
          <w:rFonts w:ascii="Arial" w:eastAsia="Times New Roman" w:hAnsi="Arial"/>
          <w:color w:val="000000"/>
          <w:sz w:val="22"/>
          <w:lang w:val="ca-ES" w:eastAsia="ca-ES"/>
        </w:rPr>
      </w:pPr>
    </w:p>
    <w:sectPr w:rsidR="00DB633E" w:rsidRPr="0055329A" w:rsidSect="00CE53BD">
      <w:headerReference w:type="default" r:id="rId9"/>
      <w:footerReference w:type="even" r:id="rId10"/>
      <w:footerReference w:type="default" r:id="rId11"/>
      <w:pgSz w:w="16838" w:h="11906" w:orient="landscape" w:code="9"/>
      <w:pgMar w:top="1418" w:right="1701" w:bottom="1418"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2C29A" w14:textId="77777777" w:rsidR="00CE53BD" w:rsidRDefault="00CE53BD" w:rsidP="009D28FF">
      <w:pPr>
        <w:spacing w:before="0" w:after="0" w:line="240" w:lineRule="auto"/>
      </w:pPr>
      <w:r>
        <w:separator/>
      </w:r>
    </w:p>
  </w:endnote>
  <w:endnote w:type="continuationSeparator" w:id="0">
    <w:p w14:paraId="4B78A017" w14:textId="77777777" w:rsidR="00CE53BD" w:rsidRDefault="00CE53BD" w:rsidP="009D28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ndyStd-Bold">
    <w:altName w:val="Courier New"/>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13858175"/>
      <w:docPartObj>
        <w:docPartGallery w:val="Page Numbers (Bottom of Page)"/>
        <w:docPartUnique/>
      </w:docPartObj>
    </w:sdtPr>
    <w:sdtEndPr>
      <w:rPr>
        <w:rStyle w:val="Nmerodepgina"/>
      </w:rPr>
    </w:sdtEndPr>
    <w:sdtContent>
      <w:p w14:paraId="3BBD325B" w14:textId="79E86E95" w:rsidR="00456A83" w:rsidRDefault="00456A83" w:rsidP="001B0F5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sdt>
    <w:sdtPr>
      <w:id w:val="572245250"/>
      <w:docPartObj>
        <w:docPartGallery w:val="Page Numbers (Bottom of Page)"/>
        <w:docPartUnique/>
      </w:docPartObj>
    </w:sdtPr>
    <w:sdtEndPr/>
    <w:sdtContent>
      <w:p w14:paraId="0B0FDA21" w14:textId="73260A20" w:rsidR="00D90C3C" w:rsidRDefault="00D90C3C" w:rsidP="00456A83">
        <w:pPr>
          <w:pStyle w:val="Piedepgina"/>
          <w:ind w:right="360" w:firstLine="360"/>
        </w:pPr>
        <w:r>
          <w:tab/>
        </w:r>
        <w:r>
          <w:tab/>
        </w:r>
        <w:r>
          <w:tab/>
        </w:r>
        <w:r>
          <w:tab/>
        </w:r>
        <w:r>
          <w:tab/>
        </w:r>
        <w:r>
          <w:tab/>
        </w:r>
        <w:r>
          <w:tab/>
        </w:r>
        <w:r>
          <w:rPr>
            <w:noProof/>
          </w:rPr>
          <w:drawing>
            <wp:inline distT="0" distB="0" distL="0" distR="0" wp14:anchorId="6404A954" wp14:editId="21E0E7CA">
              <wp:extent cx="980658" cy="325925"/>
              <wp:effectExtent l="0" t="0" r="0" b="4445"/>
              <wp:docPr id="1" name="Imagen 1"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con letras&#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40574" cy="345838"/>
                      </a:xfrm>
                      <a:prstGeom prst="rect">
                        <a:avLst/>
                      </a:prstGeom>
                    </pic:spPr>
                  </pic:pic>
                </a:graphicData>
              </a:graphic>
            </wp:inline>
          </w:drawing>
        </w:r>
      </w:p>
    </w:sdtContent>
  </w:sdt>
  <w:p w14:paraId="0808B3CA" w14:textId="19E5CC44" w:rsidR="009D28FF" w:rsidRDefault="009D28FF" w:rsidP="009D28FF">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53901500"/>
      <w:docPartObj>
        <w:docPartGallery w:val="Page Numbers (Bottom of Page)"/>
        <w:docPartUnique/>
      </w:docPartObj>
    </w:sdtPr>
    <w:sdtEndPr>
      <w:rPr>
        <w:rStyle w:val="Nmerodepgina"/>
        <w:rFonts w:ascii="Arial" w:hAnsi="Arial"/>
        <w:sz w:val="22"/>
      </w:rPr>
    </w:sdtEndPr>
    <w:sdtContent>
      <w:p w14:paraId="3697E844" w14:textId="24159798" w:rsidR="001B0F56" w:rsidRPr="00983225" w:rsidRDefault="001B0F56" w:rsidP="00F31C57">
        <w:pPr>
          <w:pStyle w:val="Piedepgina"/>
          <w:framePr w:wrap="none" w:vAnchor="text" w:hAnchor="margin" w:xAlign="right" w:y="1"/>
          <w:rPr>
            <w:rStyle w:val="Nmerodepgina"/>
            <w:rFonts w:ascii="Arial" w:hAnsi="Arial"/>
            <w:sz w:val="22"/>
          </w:rPr>
        </w:pPr>
        <w:r w:rsidRPr="00983225">
          <w:rPr>
            <w:rStyle w:val="Nmerodepgina"/>
            <w:rFonts w:ascii="Arial" w:hAnsi="Arial"/>
            <w:sz w:val="22"/>
          </w:rPr>
          <w:fldChar w:fldCharType="begin"/>
        </w:r>
        <w:r w:rsidRPr="00983225">
          <w:rPr>
            <w:rStyle w:val="Nmerodepgina"/>
            <w:rFonts w:ascii="Arial" w:hAnsi="Arial"/>
            <w:sz w:val="22"/>
          </w:rPr>
          <w:instrText xml:space="preserve"> PAGE </w:instrText>
        </w:r>
        <w:r w:rsidRPr="00983225">
          <w:rPr>
            <w:rStyle w:val="Nmerodepgina"/>
            <w:rFonts w:ascii="Arial" w:hAnsi="Arial"/>
            <w:sz w:val="22"/>
          </w:rPr>
          <w:fldChar w:fldCharType="separate"/>
        </w:r>
        <w:r w:rsidRPr="00983225">
          <w:rPr>
            <w:rStyle w:val="Nmerodepgina"/>
            <w:rFonts w:ascii="Arial" w:hAnsi="Arial"/>
            <w:noProof/>
            <w:sz w:val="22"/>
          </w:rPr>
          <w:t>11</w:t>
        </w:r>
        <w:r w:rsidRPr="00983225">
          <w:rPr>
            <w:rStyle w:val="Nmerodepgina"/>
            <w:rFonts w:ascii="Arial" w:hAnsi="Arial"/>
            <w:sz w:val="22"/>
          </w:rPr>
          <w:fldChar w:fldCharType="end"/>
        </w:r>
      </w:p>
    </w:sdtContent>
  </w:sdt>
  <w:p w14:paraId="2F8B06BB" w14:textId="433FFB1C" w:rsidR="009E6882" w:rsidRPr="00983225" w:rsidRDefault="004A516F" w:rsidP="001B0F56">
    <w:pPr>
      <w:pStyle w:val="Piedepgina"/>
      <w:ind w:right="360"/>
      <w:rPr>
        <w:rFonts w:ascii="Arial" w:hAnsi="Arial"/>
        <w:sz w:val="22"/>
      </w:rPr>
    </w:pPr>
    <w:r>
      <w:rPr>
        <w:noProof/>
        <w:lang w:val="es-ES" w:eastAsia="es-ES"/>
      </w:rPr>
      <w:drawing>
        <wp:inline distT="0" distB="0" distL="0" distR="0" wp14:anchorId="0891280F" wp14:editId="43BA747B">
          <wp:extent cx="781050" cy="257175"/>
          <wp:effectExtent l="19050" t="0" r="0" b="0"/>
          <wp:docPr id="1152233819" name="Imagen 1152233819"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33819" name="Imagen 1152233819" descr="Un dibujo con letras&#10;&#10;Descripción generada automáticamente con confianza baja"/>
                  <pic:cNvPicPr>
                    <a:picLocks noChangeAspect="1" noChangeArrowheads="1"/>
                  </pic:cNvPicPr>
                </pic:nvPicPr>
                <pic:blipFill>
                  <a:blip r:embed="rId1"/>
                  <a:srcRect/>
                  <a:stretch>
                    <a:fillRect/>
                  </a:stretch>
                </pic:blipFill>
                <pic:spPr bwMode="auto">
                  <a:xfrm>
                    <a:off x="0" y="0"/>
                    <a:ext cx="781050" cy="2571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1C0A9" w14:textId="77777777" w:rsidR="00CE53BD" w:rsidRDefault="00CE53BD" w:rsidP="009D28FF">
      <w:pPr>
        <w:spacing w:before="0" w:after="0" w:line="240" w:lineRule="auto"/>
      </w:pPr>
      <w:r>
        <w:separator/>
      </w:r>
    </w:p>
  </w:footnote>
  <w:footnote w:type="continuationSeparator" w:id="0">
    <w:p w14:paraId="0460B9CD" w14:textId="77777777" w:rsidR="00CE53BD" w:rsidRDefault="00CE53BD" w:rsidP="009D28F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AE23" w14:textId="5761B6E6" w:rsidR="0055329A" w:rsidRDefault="0055329A" w:rsidP="0055329A">
    <w:pPr>
      <w:pStyle w:val="Encabezado"/>
      <w:jc w:val="right"/>
      <w:rPr>
        <w:rFonts w:ascii="Arial" w:hAnsi="Arial"/>
        <w:sz w:val="22"/>
        <w:lang w:val="ca-ES"/>
      </w:rPr>
    </w:pPr>
    <w:r w:rsidRPr="000E75F3">
      <w:rPr>
        <w:rFonts w:ascii="Arial" w:hAnsi="Arial"/>
        <w:sz w:val="22"/>
        <w:lang w:val="ca-ES"/>
      </w:rPr>
      <w:t xml:space="preserve">Programació </w:t>
    </w:r>
    <w:r w:rsidR="00A51559">
      <w:rPr>
        <w:rFonts w:ascii="Arial" w:hAnsi="Arial"/>
        <w:sz w:val="22"/>
        <w:lang w:val="ca-ES"/>
      </w:rPr>
      <w:t xml:space="preserve">de la </w:t>
    </w:r>
    <w:r w:rsidR="000E75F3" w:rsidRPr="000E75F3">
      <w:rPr>
        <w:rFonts w:ascii="Arial" w:hAnsi="Arial"/>
        <w:sz w:val="22"/>
        <w:lang w:val="ca-ES"/>
      </w:rPr>
      <w:t>situació d’aprenentatge</w:t>
    </w:r>
  </w:p>
  <w:p w14:paraId="7CBCE869" w14:textId="4CC33DAF" w:rsidR="000E75F3" w:rsidRPr="000E75F3" w:rsidRDefault="000E75F3" w:rsidP="0055329A">
    <w:pPr>
      <w:pStyle w:val="Encabezado"/>
      <w:jc w:val="right"/>
      <w:rPr>
        <w:rFonts w:ascii="Arial" w:hAnsi="Arial"/>
        <w:sz w:val="22"/>
        <w:lang w:val="ca-ES"/>
      </w:rPr>
    </w:pPr>
    <w:r>
      <w:rPr>
        <w:rFonts w:ascii="Arial" w:hAnsi="Arial"/>
        <w:sz w:val="22"/>
        <w:lang w:val="ca-ES"/>
      </w:rPr>
      <w:t>Llengua catalana</w:t>
    </w:r>
    <w:r w:rsidR="00606BAF">
      <w:rPr>
        <w:rFonts w:ascii="Arial" w:hAnsi="Arial"/>
        <w:sz w:val="22"/>
        <w:lang w:val="ca-ES"/>
      </w:rPr>
      <w:t xml:space="preserve"> i literatura</w:t>
    </w:r>
    <w:r>
      <w:rPr>
        <w:rFonts w:ascii="Arial" w:hAnsi="Arial"/>
        <w:sz w:val="22"/>
        <w:lang w:val="ca-ES"/>
      </w:rPr>
      <w:t xml:space="preserve"> 1r d’ESO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hanging="197"/>
      </w:pPr>
      <w:rPr>
        <w:rFonts w:ascii="Arial" w:hAnsi="Arial" w:cs="Arial"/>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FFFFFFFF"/>
    <w:lvl w:ilvl="0">
      <w:numFmt w:val="bullet"/>
      <w:lvlText w:val="●"/>
      <w:lvlJc w:val="left"/>
      <w:pPr>
        <w:ind w:hanging="195"/>
      </w:pPr>
      <w:rPr>
        <w:rFonts w:ascii="Arial" w:hAnsi="Arial" w:cs="Aria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FFFFFFFF"/>
    <w:lvl w:ilvl="0">
      <w:numFmt w:val="bullet"/>
      <w:lvlText w:val="●"/>
      <w:lvlJc w:val="left"/>
      <w:pPr>
        <w:ind w:hanging="197"/>
      </w:pPr>
      <w:rPr>
        <w:rFonts w:ascii="Arial" w:hAnsi="Arial" w:cs="Arial"/>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FFFFFFFF"/>
    <w:lvl w:ilvl="0">
      <w:numFmt w:val="bullet"/>
      <w:lvlText w:val="●"/>
      <w:lvlJc w:val="left"/>
      <w:pPr>
        <w:ind w:hanging="197"/>
      </w:pPr>
      <w:rPr>
        <w:rFonts w:ascii="Arial" w:hAnsi="Arial" w:cs="Aria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FFFFFFFF"/>
    <w:lvl w:ilvl="0">
      <w:numFmt w:val="bullet"/>
      <w:lvlText w:val="●"/>
      <w:lvlJc w:val="left"/>
      <w:pPr>
        <w:ind w:hanging="197"/>
      </w:pPr>
      <w:rPr>
        <w:rFonts w:ascii="Arial" w:hAnsi="Arial" w:cs="Arial"/>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DD4AA6"/>
    <w:multiLevelType w:val="multilevel"/>
    <w:tmpl w:val="E934326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3114EEF"/>
    <w:multiLevelType w:val="hybridMultilevel"/>
    <w:tmpl w:val="D7A432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064E0299"/>
    <w:multiLevelType w:val="hybridMultilevel"/>
    <w:tmpl w:val="E176061E"/>
    <w:lvl w:ilvl="0" w:tplc="6A906C5E">
      <w:start w:val="1"/>
      <w:numFmt w:val="decimal"/>
      <w:lvlText w:val="%1."/>
      <w:lvlJc w:val="left"/>
      <w:pPr>
        <w:ind w:left="750" w:hanging="390"/>
      </w:pPr>
      <w:rPr>
        <w:rFonts w:ascii="AndyStd-Bold" w:eastAsia="Arial" w:hAnsi="AndyStd-Bold" w:cs="AndyStd-Bold" w:hint="default"/>
        <w:b/>
        <w:color w:val="FF8000"/>
        <w:sz w:val="32"/>
      </w:rPr>
    </w:lvl>
    <w:lvl w:ilvl="1" w:tplc="E79CFC92">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6B035E0"/>
    <w:multiLevelType w:val="hybridMultilevel"/>
    <w:tmpl w:val="B40498A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AAC7B42"/>
    <w:multiLevelType w:val="hybridMultilevel"/>
    <w:tmpl w:val="EC48106A"/>
    <w:lvl w:ilvl="0" w:tplc="04030001">
      <w:start w:val="1"/>
      <w:numFmt w:val="bullet"/>
      <w:lvlText w:val=""/>
      <w:lvlJc w:val="left"/>
      <w:pPr>
        <w:ind w:left="7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D9338F1"/>
    <w:multiLevelType w:val="hybridMultilevel"/>
    <w:tmpl w:val="8A10025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243843A2"/>
    <w:multiLevelType w:val="hybridMultilevel"/>
    <w:tmpl w:val="6B8686CE"/>
    <w:lvl w:ilvl="0" w:tplc="B9CEBC16">
      <w:start w:val="1"/>
      <w:numFmt w:val="bullet"/>
      <w:lvlText w:val=""/>
      <w:lvlJc w:val="left"/>
      <w:pPr>
        <w:ind w:left="760" w:hanging="360"/>
      </w:pPr>
      <w:rPr>
        <w:rFonts w:ascii="Symbol" w:hAnsi="Symbol" w:hint="default"/>
        <w:color w:val="auto"/>
      </w:rPr>
    </w:lvl>
    <w:lvl w:ilvl="1" w:tplc="040A0003" w:tentative="1">
      <w:start w:val="1"/>
      <w:numFmt w:val="bullet"/>
      <w:lvlText w:val="o"/>
      <w:lvlJc w:val="left"/>
      <w:pPr>
        <w:ind w:left="1480" w:hanging="360"/>
      </w:pPr>
      <w:rPr>
        <w:rFonts w:ascii="Courier New" w:hAnsi="Courier New" w:cs="Courier New" w:hint="default"/>
      </w:rPr>
    </w:lvl>
    <w:lvl w:ilvl="2" w:tplc="040A0005" w:tentative="1">
      <w:start w:val="1"/>
      <w:numFmt w:val="bullet"/>
      <w:lvlText w:val=""/>
      <w:lvlJc w:val="left"/>
      <w:pPr>
        <w:ind w:left="2200" w:hanging="360"/>
      </w:pPr>
      <w:rPr>
        <w:rFonts w:ascii="Wingdings" w:hAnsi="Wingdings" w:hint="default"/>
      </w:rPr>
    </w:lvl>
    <w:lvl w:ilvl="3" w:tplc="040A0001" w:tentative="1">
      <w:start w:val="1"/>
      <w:numFmt w:val="bullet"/>
      <w:lvlText w:val=""/>
      <w:lvlJc w:val="left"/>
      <w:pPr>
        <w:ind w:left="2920" w:hanging="360"/>
      </w:pPr>
      <w:rPr>
        <w:rFonts w:ascii="Symbol" w:hAnsi="Symbol" w:hint="default"/>
      </w:rPr>
    </w:lvl>
    <w:lvl w:ilvl="4" w:tplc="040A0003" w:tentative="1">
      <w:start w:val="1"/>
      <w:numFmt w:val="bullet"/>
      <w:lvlText w:val="o"/>
      <w:lvlJc w:val="left"/>
      <w:pPr>
        <w:ind w:left="3640" w:hanging="360"/>
      </w:pPr>
      <w:rPr>
        <w:rFonts w:ascii="Courier New" w:hAnsi="Courier New" w:cs="Courier New" w:hint="default"/>
      </w:rPr>
    </w:lvl>
    <w:lvl w:ilvl="5" w:tplc="040A0005" w:tentative="1">
      <w:start w:val="1"/>
      <w:numFmt w:val="bullet"/>
      <w:lvlText w:val=""/>
      <w:lvlJc w:val="left"/>
      <w:pPr>
        <w:ind w:left="4360" w:hanging="360"/>
      </w:pPr>
      <w:rPr>
        <w:rFonts w:ascii="Wingdings" w:hAnsi="Wingdings" w:hint="default"/>
      </w:rPr>
    </w:lvl>
    <w:lvl w:ilvl="6" w:tplc="040A0001" w:tentative="1">
      <w:start w:val="1"/>
      <w:numFmt w:val="bullet"/>
      <w:lvlText w:val=""/>
      <w:lvlJc w:val="left"/>
      <w:pPr>
        <w:ind w:left="5080" w:hanging="360"/>
      </w:pPr>
      <w:rPr>
        <w:rFonts w:ascii="Symbol" w:hAnsi="Symbol" w:hint="default"/>
      </w:rPr>
    </w:lvl>
    <w:lvl w:ilvl="7" w:tplc="040A0003" w:tentative="1">
      <w:start w:val="1"/>
      <w:numFmt w:val="bullet"/>
      <w:lvlText w:val="o"/>
      <w:lvlJc w:val="left"/>
      <w:pPr>
        <w:ind w:left="5800" w:hanging="360"/>
      </w:pPr>
      <w:rPr>
        <w:rFonts w:ascii="Courier New" w:hAnsi="Courier New" w:cs="Courier New" w:hint="default"/>
      </w:rPr>
    </w:lvl>
    <w:lvl w:ilvl="8" w:tplc="040A0005" w:tentative="1">
      <w:start w:val="1"/>
      <w:numFmt w:val="bullet"/>
      <w:lvlText w:val=""/>
      <w:lvlJc w:val="left"/>
      <w:pPr>
        <w:ind w:left="6520" w:hanging="360"/>
      </w:pPr>
      <w:rPr>
        <w:rFonts w:ascii="Wingdings" w:hAnsi="Wingdings" w:hint="default"/>
      </w:rPr>
    </w:lvl>
  </w:abstractNum>
  <w:abstractNum w:abstractNumId="12" w15:restartNumberingAfterBreak="0">
    <w:nsid w:val="251E3BE6"/>
    <w:multiLevelType w:val="hybridMultilevel"/>
    <w:tmpl w:val="ACC22B12"/>
    <w:lvl w:ilvl="0" w:tplc="61F20F1A">
      <w:start w:val="6"/>
      <w:numFmt w:val="bullet"/>
      <w:lvlText w:val="–"/>
      <w:lvlJc w:val="left"/>
      <w:pPr>
        <w:ind w:left="400" w:hanging="360"/>
      </w:pPr>
      <w:rPr>
        <w:rFonts w:ascii="Arial" w:eastAsia="Arial" w:hAnsi="Arial" w:cs="Arial" w:hint="default"/>
      </w:rPr>
    </w:lvl>
    <w:lvl w:ilvl="1" w:tplc="040A0003" w:tentative="1">
      <w:start w:val="1"/>
      <w:numFmt w:val="bullet"/>
      <w:lvlText w:val="o"/>
      <w:lvlJc w:val="left"/>
      <w:pPr>
        <w:ind w:left="1120" w:hanging="360"/>
      </w:pPr>
      <w:rPr>
        <w:rFonts w:ascii="Courier New" w:hAnsi="Courier New" w:cs="Courier New" w:hint="default"/>
      </w:rPr>
    </w:lvl>
    <w:lvl w:ilvl="2" w:tplc="040A0005" w:tentative="1">
      <w:start w:val="1"/>
      <w:numFmt w:val="bullet"/>
      <w:lvlText w:val=""/>
      <w:lvlJc w:val="left"/>
      <w:pPr>
        <w:ind w:left="1840" w:hanging="360"/>
      </w:pPr>
      <w:rPr>
        <w:rFonts w:ascii="Wingdings" w:hAnsi="Wingdings" w:hint="default"/>
      </w:rPr>
    </w:lvl>
    <w:lvl w:ilvl="3" w:tplc="040A0001" w:tentative="1">
      <w:start w:val="1"/>
      <w:numFmt w:val="bullet"/>
      <w:lvlText w:val=""/>
      <w:lvlJc w:val="left"/>
      <w:pPr>
        <w:ind w:left="2560" w:hanging="360"/>
      </w:pPr>
      <w:rPr>
        <w:rFonts w:ascii="Symbol" w:hAnsi="Symbol" w:hint="default"/>
      </w:rPr>
    </w:lvl>
    <w:lvl w:ilvl="4" w:tplc="040A0003" w:tentative="1">
      <w:start w:val="1"/>
      <w:numFmt w:val="bullet"/>
      <w:lvlText w:val="o"/>
      <w:lvlJc w:val="left"/>
      <w:pPr>
        <w:ind w:left="3280" w:hanging="360"/>
      </w:pPr>
      <w:rPr>
        <w:rFonts w:ascii="Courier New" w:hAnsi="Courier New" w:cs="Courier New" w:hint="default"/>
      </w:rPr>
    </w:lvl>
    <w:lvl w:ilvl="5" w:tplc="040A0005" w:tentative="1">
      <w:start w:val="1"/>
      <w:numFmt w:val="bullet"/>
      <w:lvlText w:val=""/>
      <w:lvlJc w:val="left"/>
      <w:pPr>
        <w:ind w:left="4000" w:hanging="360"/>
      </w:pPr>
      <w:rPr>
        <w:rFonts w:ascii="Wingdings" w:hAnsi="Wingdings" w:hint="default"/>
      </w:rPr>
    </w:lvl>
    <w:lvl w:ilvl="6" w:tplc="040A0001" w:tentative="1">
      <w:start w:val="1"/>
      <w:numFmt w:val="bullet"/>
      <w:lvlText w:val=""/>
      <w:lvlJc w:val="left"/>
      <w:pPr>
        <w:ind w:left="4720" w:hanging="360"/>
      </w:pPr>
      <w:rPr>
        <w:rFonts w:ascii="Symbol" w:hAnsi="Symbol" w:hint="default"/>
      </w:rPr>
    </w:lvl>
    <w:lvl w:ilvl="7" w:tplc="040A0003" w:tentative="1">
      <w:start w:val="1"/>
      <w:numFmt w:val="bullet"/>
      <w:lvlText w:val="o"/>
      <w:lvlJc w:val="left"/>
      <w:pPr>
        <w:ind w:left="5440" w:hanging="360"/>
      </w:pPr>
      <w:rPr>
        <w:rFonts w:ascii="Courier New" w:hAnsi="Courier New" w:cs="Courier New" w:hint="default"/>
      </w:rPr>
    </w:lvl>
    <w:lvl w:ilvl="8" w:tplc="040A0005" w:tentative="1">
      <w:start w:val="1"/>
      <w:numFmt w:val="bullet"/>
      <w:lvlText w:val=""/>
      <w:lvlJc w:val="left"/>
      <w:pPr>
        <w:ind w:left="6160" w:hanging="360"/>
      </w:pPr>
      <w:rPr>
        <w:rFonts w:ascii="Wingdings" w:hAnsi="Wingdings" w:hint="default"/>
      </w:rPr>
    </w:lvl>
  </w:abstractNum>
  <w:abstractNum w:abstractNumId="13" w15:restartNumberingAfterBreak="0">
    <w:nsid w:val="289D5874"/>
    <w:multiLevelType w:val="hybridMultilevel"/>
    <w:tmpl w:val="560C83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9914E62"/>
    <w:multiLevelType w:val="hybridMultilevel"/>
    <w:tmpl w:val="92901D68"/>
    <w:lvl w:ilvl="0" w:tplc="B9CEBC16">
      <w:start w:val="1"/>
      <w:numFmt w:val="bullet"/>
      <w:lvlText w:val=""/>
      <w:lvlJc w:val="left"/>
      <w:pPr>
        <w:ind w:left="760" w:hanging="360"/>
      </w:pPr>
      <w:rPr>
        <w:rFonts w:ascii="Symbol" w:hAnsi="Symbol" w:hint="default"/>
        <w:color w:val="auto"/>
      </w:rPr>
    </w:lvl>
    <w:lvl w:ilvl="1" w:tplc="040A0003" w:tentative="1">
      <w:start w:val="1"/>
      <w:numFmt w:val="bullet"/>
      <w:lvlText w:val="o"/>
      <w:lvlJc w:val="left"/>
      <w:pPr>
        <w:ind w:left="1480" w:hanging="360"/>
      </w:pPr>
      <w:rPr>
        <w:rFonts w:ascii="Courier New" w:hAnsi="Courier New" w:cs="Courier New" w:hint="default"/>
      </w:rPr>
    </w:lvl>
    <w:lvl w:ilvl="2" w:tplc="040A0005" w:tentative="1">
      <w:start w:val="1"/>
      <w:numFmt w:val="bullet"/>
      <w:lvlText w:val=""/>
      <w:lvlJc w:val="left"/>
      <w:pPr>
        <w:ind w:left="2200" w:hanging="360"/>
      </w:pPr>
      <w:rPr>
        <w:rFonts w:ascii="Wingdings" w:hAnsi="Wingdings" w:hint="default"/>
      </w:rPr>
    </w:lvl>
    <w:lvl w:ilvl="3" w:tplc="040A0001" w:tentative="1">
      <w:start w:val="1"/>
      <w:numFmt w:val="bullet"/>
      <w:lvlText w:val=""/>
      <w:lvlJc w:val="left"/>
      <w:pPr>
        <w:ind w:left="2920" w:hanging="360"/>
      </w:pPr>
      <w:rPr>
        <w:rFonts w:ascii="Symbol" w:hAnsi="Symbol" w:hint="default"/>
      </w:rPr>
    </w:lvl>
    <w:lvl w:ilvl="4" w:tplc="040A0003" w:tentative="1">
      <w:start w:val="1"/>
      <w:numFmt w:val="bullet"/>
      <w:lvlText w:val="o"/>
      <w:lvlJc w:val="left"/>
      <w:pPr>
        <w:ind w:left="3640" w:hanging="360"/>
      </w:pPr>
      <w:rPr>
        <w:rFonts w:ascii="Courier New" w:hAnsi="Courier New" w:cs="Courier New" w:hint="default"/>
      </w:rPr>
    </w:lvl>
    <w:lvl w:ilvl="5" w:tplc="040A0005" w:tentative="1">
      <w:start w:val="1"/>
      <w:numFmt w:val="bullet"/>
      <w:lvlText w:val=""/>
      <w:lvlJc w:val="left"/>
      <w:pPr>
        <w:ind w:left="4360" w:hanging="360"/>
      </w:pPr>
      <w:rPr>
        <w:rFonts w:ascii="Wingdings" w:hAnsi="Wingdings" w:hint="default"/>
      </w:rPr>
    </w:lvl>
    <w:lvl w:ilvl="6" w:tplc="040A0001" w:tentative="1">
      <w:start w:val="1"/>
      <w:numFmt w:val="bullet"/>
      <w:lvlText w:val=""/>
      <w:lvlJc w:val="left"/>
      <w:pPr>
        <w:ind w:left="5080" w:hanging="360"/>
      </w:pPr>
      <w:rPr>
        <w:rFonts w:ascii="Symbol" w:hAnsi="Symbol" w:hint="default"/>
      </w:rPr>
    </w:lvl>
    <w:lvl w:ilvl="7" w:tplc="040A0003" w:tentative="1">
      <w:start w:val="1"/>
      <w:numFmt w:val="bullet"/>
      <w:lvlText w:val="o"/>
      <w:lvlJc w:val="left"/>
      <w:pPr>
        <w:ind w:left="5800" w:hanging="360"/>
      </w:pPr>
      <w:rPr>
        <w:rFonts w:ascii="Courier New" w:hAnsi="Courier New" w:cs="Courier New" w:hint="default"/>
      </w:rPr>
    </w:lvl>
    <w:lvl w:ilvl="8" w:tplc="040A0005" w:tentative="1">
      <w:start w:val="1"/>
      <w:numFmt w:val="bullet"/>
      <w:lvlText w:val=""/>
      <w:lvlJc w:val="left"/>
      <w:pPr>
        <w:ind w:left="6520" w:hanging="360"/>
      </w:pPr>
      <w:rPr>
        <w:rFonts w:ascii="Wingdings" w:hAnsi="Wingdings" w:hint="default"/>
      </w:rPr>
    </w:lvl>
  </w:abstractNum>
  <w:abstractNum w:abstractNumId="15" w15:restartNumberingAfterBreak="0">
    <w:nsid w:val="32884D1B"/>
    <w:multiLevelType w:val="multilevel"/>
    <w:tmpl w:val="BA02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67421"/>
    <w:multiLevelType w:val="hybridMultilevel"/>
    <w:tmpl w:val="45B22C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4525CB2"/>
    <w:multiLevelType w:val="hybridMultilevel"/>
    <w:tmpl w:val="CBCE337E"/>
    <w:lvl w:ilvl="0" w:tplc="04030001">
      <w:start w:val="1"/>
      <w:numFmt w:val="bullet"/>
      <w:lvlText w:val=""/>
      <w:lvlJc w:val="left"/>
      <w:pPr>
        <w:ind w:left="760" w:hanging="360"/>
      </w:pPr>
      <w:rPr>
        <w:rFonts w:ascii="Symbol" w:hAnsi="Symbol" w:hint="default"/>
      </w:rPr>
    </w:lvl>
    <w:lvl w:ilvl="1" w:tplc="04030003" w:tentative="1">
      <w:start w:val="1"/>
      <w:numFmt w:val="bullet"/>
      <w:lvlText w:val="o"/>
      <w:lvlJc w:val="left"/>
      <w:pPr>
        <w:ind w:left="1480" w:hanging="360"/>
      </w:pPr>
      <w:rPr>
        <w:rFonts w:ascii="Courier New" w:hAnsi="Courier New" w:cs="Courier New" w:hint="default"/>
      </w:rPr>
    </w:lvl>
    <w:lvl w:ilvl="2" w:tplc="04030005" w:tentative="1">
      <w:start w:val="1"/>
      <w:numFmt w:val="bullet"/>
      <w:lvlText w:val=""/>
      <w:lvlJc w:val="left"/>
      <w:pPr>
        <w:ind w:left="2200" w:hanging="360"/>
      </w:pPr>
      <w:rPr>
        <w:rFonts w:ascii="Wingdings" w:hAnsi="Wingdings" w:hint="default"/>
      </w:rPr>
    </w:lvl>
    <w:lvl w:ilvl="3" w:tplc="04030001" w:tentative="1">
      <w:start w:val="1"/>
      <w:numFmt w:val="bullet"/>
      <w:lvlText w:val=""/>
      <w:lvlJc w:val="left"/>
      <w:pPr>
        <w:ind w:left="2920" w:hanging="360"/>
      </w:pPr>
      <w:rPr>
        <w:rFonts w:ascii="Symbol" w:hAnsi="Symbol" w:hint="default"/>
      </w:rPr>
    </w:lvl>
    <w:lvl w:ilvl="4" w:tplc="04030003" w:tentative="1">
      <w:start w:val="1"/>
      <w:numFmt w:val="bullet"/>
      <w:lvlText w:val="o"/>
      <w:lvlJc w:val="left"/>
      <w:pPr>
        <w:ind w:left="3640" w:hanging="360"/>
      </w:pPr>
      <w:rPr>
        <w:rFonts w:ascii="Courier New" w:hAnsi="Courier New" w:cs="Courier New" w:hint="default"/>
      </w:rPr>
    </w:lvl>
    <w:lvl w:ilvl="5" w:tplc="04030005" w:tentative="1">
      <w:start w:val="1"/>
      <w:numFmt w:val="bullet"/>
      <w:lvlText w:val=""/>
      <w:lvlJc w:val="left"/>
      <w:pPr>
        <w:ind w:left="4360" w:hanging="360"/>
      </w:pPr>
      <w:rPr>
        <w:rFonts w:ascii="Wingdings" w:hAnsi="Wingdings" w:hint="default"/>
      </w:rPr>
    </w:lvl>
    <w:lvl w:ilvl="6" w:tplc="04030001" w:tentative="1">
      <w:start w:val="1"/>
      <w:numFmt w:val="bullet"/>
      <w:lvlText w:val=""/>
      <w:lvlJc w:val="left"/>
      <w:pPr>
        <w:ind w:left="5080" w:hanging="360"/>
      </w:pPr>
      <w:rPr>
        <w:rFonts w:ascii="Symbol" w:hAnsi="Symbol" w:hint="default"/>
      </w:rPr>
    </w:lvl>
    <w:lvl w:ilvl="7" w:tplc="04030003" w:tentative="1">
      <w:start w:val="1"/>
      <w:numFmt w:val="bullet"/>
      <w:lvlText w:val="o"/>
      <w:lvlJc w:val="left"/>
      <w:pPr>
        <w:ind w:left="5800" w:hanging="360"/>
      </w:pPr>
      <w:rPr>
        <w:rFonts w:ascii="Courier New" w:hAnsi="Courier New" w:cs="Courier New" w:hint="default"/>
      </w:rPr>
    </w:lvl>
    <w:lvl w:ilvl="8" w:tplc="04030005" w:tentative="1">
      <w:start w:val="1"/>
      <w:numFmt w:val="bullet"/>
      <w:lvlText w:val=""/>
      <w:lvlJc w:val="left"/>
      <w:pPr>
        <w:ind w:left="6520" w:hanging="360"/>
      </w:pPr>
      <w:rPr>
        <w:rFonts w:ascii="Wingdings" w:hAnsi="Wingdings" w:hint="default"/>
      </w:rPr>
    </w:lvl>
  </w:abstractNum>
  <w:abstractNum w:abstractNumId="18" w15:restartNumberingAfterBreak="0">
    <w:nsid w:val="3B475637"/>
    <w:multiLevelType w:val="hybridMultilevel"/>
    <w:tmpl w:val="FF8A1D1C"/>
    <w:lvl w:ilvl="0" w:tplc="04030001">
      <w:start w:val="1"/>
      <w:numFmt w:val="bullet"/>
      <w:lvlText w:val=""/>
      <w:lvlJc w:val="left"/>
      <w:pPr>
        <w:ind w:left="7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4DE17F8E"/>
    <w:multiLevelType w:val="hybridMultilevel"/>
    <w:tmpl w:val="961E60FE"/>
    <w:lvl w:ilvl="0" w:tplc="64E63CE0">
      <w:numFmt w:val="bullet"/>
      <w:lvlText w:val="-"/>
      <w:lvlJc w:val="left"/>
      <w:pPr>
        <w:ind w:left="822" w:hanging="360"/>
      </w:pPr>
      <w:rPr>
        <w:rFonts w:ascii="Arial" w:eastAsia="Arial" w:hAnsi="Arial" w:cs="Arial" w:hint="default"/>
        <w:w w:val="100"/>
        <w:sz w:val="22"/>
        <w:szCs w:val="22"/>
      </w:rPr>
    </w:lvl>
    <w:lvl w:ilvl="1" w:tplc="A7D0750E">
      <w:numFmt w:val="bullet"/>
      <w:lvlText w:val="•"/>
      <w:lvlJc w:val="left"/>
      <w:pPr>
        <w:ind w:left="1664" w:hanging="360"/>
      </w:pPr>
      <w:rPr>
        <w:rFonts w:hint="default"/>
      </w:rPr>
    </w:lvl>
    <w:lvl w:ilvl="2" w:tplc="3992F1F0">
      <w:numFmt w:val="bullet"/>
      <w:lvlText w:val="•"/>
      <w:lvlJc w:val="left"/>
      <w:pPr>
        <w:ind w:left="2509" w:hanging="360"/>
      </w:pPr>
      <w:rPr>
        <w:rFonts w:hint="default"/>
      </w:rPr>
    </w:lvl>
    <w:lvl w:ilvl="3" w:tplc="28826112">
      <w:numFmt w:val="bullet"/>
      <w:lvlText w:val="•"/>
      <w:lvlJc w:val="left"/>
      <w:pPr>
        <w:ind w:left="3353" w:hanging="360"/>
      </w:pPr>
      <w:rPr>
        <w:rFonts w:hint="default"/>
      </w:rPr>
    </w:lvl>
    <w:lvl w:ilvl="4" w:tplc="5F5236D6">
      <w:numFmt w:val="bullet"/>
      <w:lvlText w:val="•"/>
      <w:lvlJc w:val="left"/>
      <w:pPr>
        <w:ind w:left="4198" w:hanging="360"/>
      </w:pPr>
      <w:rPr>
        <w:rFonts w:hint="default"/>
      </w:rPr>
    </w:lvl>
    <w:lvl w:ilvl="5" w:tplc="0FB877A0">
      <w:numFmt w:val="bullet"/>
      <w:lvlText w:val="•"/>
      <w:lvlJc w:val="left"/>
      <w:pPr>
        <w:ind w:left="5043" w:hanging="360"/>
      </w:pPr>
      <w:rPr>
        <w:rFonts w:hint="default"/>
      </w:rPr>
    </w:lvl>
    <w:lvl w:ilvl="6" w:tplc="A964FDEE">
      <w:numFmt w:val="bullet"/>
      <w:lvlText w:val="•"/>
      <w:lvlJc w:val="left"/>
      <w:pPr>
        <w:ind w:left="5887" w:hanging="360"/>
      </w:pPr>
      <w:rPr>
        <w:rFonts w:hint="default"/>
      </w:rPr>
    </w:lvl>
    <w:lvl w:ilvl="7" w:tplc="24A63DFC">
      <w:numFmt w:val="bullet"/>
      <w:lvlText w:val="•"/>
      <w:lvlJc w:val="left"/>
      <w:pPr>
        <w:ind w:left="6732" w:hanging="360"/>
      </w:pPr>
      <w:rPr>
        <w:rFonts w:hint="default"/>
      </w:rPr>
    </w:lvl>
    <w:lvl w:ilvl="8" w:tplc="7C40131C">
      <w:numFmt w:val="bullet"/>
      <w:lvlText w:val="•"/>
      <w:lvlJc w:val="left"/>
      <w:pPr>
        <w:ind w:left="7577" w:hanging="360"/>
      </w:pPr>
      <w:rPr>
        <w:rFonts w:hint="default"/>
      </w:rPr>
    </w:lvl>
  </w:abstractNum>
  <w:abstractNum w:abstractNumId="20" w15:restartNumberingAfterBreak="0">
    <w:nsid w:val="50E23416"/>
    <w:multiLevelType w:val="hybridMultilevel"/>
    <w:tmpl w:val="FA38C57A"/>
    <w:lvl w:ilvl="0" w:tplc="04030001">
      <w:start w:val="1"/>
      <w:numFmt w:val="bullet"/>
      <w:lvlText w:val=""/>
      <w:lvlJc w:val="left"/>
      <w:pPr>
        <w:ind w:left="7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56FD65C7"/>
    <w:multiLevelType w:val="hybridMultilevel"/>
    <w:tmpl w:val="D5E66CC2"/>
    <w:lvl w:ilvl="0" w:tplc="DA4E6276">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70B1465"/>
    <w:multiLevelType w:val="hybridMultilevel"/>
    <w:tmpl w:val="14A8AD92"/>
    <w:lvl w:ilvl="0" w:tplc="04030001">
      <w:start w:val="1"/>
      <w:numFmt w:val="bullet"/>
      <w:lvlText w:val=""/>
      <w:lvlJc w:val="left"/>
      <w:pPr>
        <w:ind w:left="1160" w:hanging="360"/>
      </w:pPr>
      <w:rPr>
        <w:rFonts w:ascii="Symbol" w:hAnsi="Symbol" w:hint="default"/>
      </w:rPr>
    </w:lvl>
    <w:lvl w:ilvl="1" w:tplc="040A0003" w:tentative="1">
      <w:start w:val="1"/>
      <w:numFmt w:val="bullet"/>
      <w:lvlText w:val="o"/>
      <w:lvlJc w:val="left"/>
      <w:pPr>
        <w:ind w:left="1840" w:hanging="360"/>
      </w:pPr>
      <w:rPr>
        <w:rFonts w:ascii="Courier New" w:hAnsi="Courier New" w:cs="Courier New" w:hint="default"/>
      </w:rPr>
    </w:lvl>
    <w:lvl w:ilvl="2" w:tplc="040A0005" w:tentative="1">
      <w:start w:val="1"/>
      <w:numFmt w:val="bullet"/>
      <w:lvlText w:val=""/>
      <w:lvlJc w:val="left"/>
      <w:pPr>
        <w:ind w:left="2560" w:hanging="360"/>
      </w:pPr>
      <w:rPr>
        <w:rFonts w:ascii="Wingdings" w:hAnsi="Wingdings" w:hint="default"/>
      </w:rPr>
    </w:lvl>
    <w:lvl w:ilvl="3" w:tplc="040A0001" w:tentative="1">
      <w:start w:val="1"/>
      <w:numFmt w:val="bullet"/>
      <w:lvlText w:val=""/>
      <w:lvlJc w:val="left"/>
      <w:pPr>
        <w:ind w:left="3280" w:hanging="360"/>
      </w:pPr>
      <w:rPr>
        <w:rFonts w:ascii="Symbol" w:hAnsi="Symbol" w:hint="default"/>
      </w:rPr>
    </w:lvl>
    <w:lvl w:ilvl="4" w:tplc="040A0003" w:tentative="1">
      <w:start w:val="1"/>
      <w:numFmt w:val="bullet"/>
      <w:lvlText w:val="o"/>
      <w:lvlJc w:val="left"/>
      <w:pPr>
        <w:ind w:left="4000" w:hanging="360"/>
      </w:pPr>
      <w:rPr>
        <w:rFonts w:ascii="Courier New" w:hAnsi="Courier New" w:cs="Courier New" w:hint="default"/>
      </w:rPr>
    </w:lvl>
    <w:lvl w:ilvl="5" w:tplc="040A0005" w:tentative="1">
      <w:start w:val="1"/>
      <w:numFmt w:val="bullet"/>
      <w:lvlText w:val=""/>
      <w:lvlJc w:val="left"/>
      <w:pPr>
        <w:ind w:left="4720" w:hanging="360"/>
      </w:pPr>
      <w:rPr>
        <w:rFonts w:ascii="Wingdings" w:hAnsi="Wingdings" w:hint="default"/>
      </w:rPr>
    </w:lvl>
    <w:lvl w:ilvl="6" w:tplc="040A0001" w:tentative="1">
      <w:start w:val="1"/>
      <w:numFmt w:val="bullet"/>
      <w:lvlText w:val=""/>
      <w:lvlJc w:val="left"/>
      <w:pPr>
        <w:ind w:left="5440" w:hanging="360"/>
      </w:pPr>
      <w:rPr>
        <w:rFonts w:ascii="Symbol" w:hAnsi="Symbol" w:hint="default"/>
      </w:rPr>
    </w:lvl>
    <w:lvl w:ilvl="7" w:tplc="040A0003" w:tentative="1">
      <w:start w:val="1"/>
      <w:numFmt w:val="bullet"/>
      <w:lvlText w:val="o"/>
      <w:lvlJc w:val="left"/>
      <w:pPr>
        <w:ind w:left="6160" w:hanging="360"/>
      </w:pPr>
      <w:rPr>
        <w:rFonts w:ascii="Courier New" w:hAnsi="Courier New" w:cs="Courier New" w:hint="default"/>
      </w:rPr>
    </w:lvl>
    <w:lvl w:ilvl="8" w:tplc="040A0005" w:tentative="1">
      <w:start w:val="1"/>
      <w:numFmt w:val="bullet"/>
      <w:lvlText w:val=""/>
      <w:lvlJc w:val="left"/>
      <w:pPr>
        <w:ind w:left="6880" w:hanging="360"/>
      </w:pPr>
      <w:rPr>
        <w:rFonts w:ascii="Wingdings" w:hAnsi="Wingdings" w:hint="default"/>
      </w:rPr>
    </w:lvl>
  </w:abstractNum>
  <w:abstractNum w:abstractNumId="23" w15:restartNumberingAfterBreak="0">
    <w:nsid w:val="5DBC516C"/>
    <w:multiLevelType w:val="hybridMultilevel"/>
    <w:tmpl w:val="E38C24A6"/>
    <w:lvl w:ilvl="0" w:tplc="B9CEBC1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630F0DA9"/>
    <w:multiLevelType w:val="hybridMultilevel"/>
    <w:tmpl w:val="59B4B9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AEB0965"/>
    <w:multiLevelType w:val="hybridMultilevel"/>
    <w:tmpl w:val="526A1BB2"/>
    <w:lvl w:ilvl="0" w:tplc="B9CEBC1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B625FB3"/>
    <w:multiLevelType w:val="hybridMultilevel"/>
    <w:tmpl w:val="356CC804"/>
    <w:lvl w:ilvl="0" w:tplc="B9CEBC1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BBC5C24"/>
    <w:multiLevelType w:val="hybridMultilevel"/>
    <w:tmpl w:val="48183376"/>
    <w:lvl w:ilvl="0" w:tplc="04030001">
      <w:start w:val="1"/>
      <w:numFmt w:val="bullet"/>
      <w:lvlText w:val=""/>
      <w:lvlJc w:val="left"/>
      <w:pPr>
        <w:ind w:left="1160" w:hanging="360"/>
      </w:pPr>
      <w:rPr>
        <w:rFonts w:ascii="Symbol" w:hAnsi="Symbol" w:hint="default"/>
      </w:rPr>
    </w:lvl>
    <w:lvl w:ilvl="1" w:tplc="040A0003" w:tentative="1">
      <w:start w:val="1"/>
      <w:numFmt w:val="bullet"/>
      <w:lvlText w:val="o"/>
      <w:lvlJc w:val="left"/>
      <w:pPr>
        <w:ind w:left="1840" w:hanging="360"/>
      </w:pPr>
      <w:rPr>
        <w:rFonts w:ascii="Courier New" w:hAnsi="Courier New" w:cs="Courier New" w:hint="default"/>
      </w:rPr>
    </w:lvl>
    <w:lvl w:ilvl="2" w:tplc="040A0005" w:tentative="1">
      <w:start w:val="1"/>
      <w:numFmt w:val="bullet"/>
      <w:lvlText w:val=""/>
      <w:lvlJc w:val="left"/>
      <w:pPr>
        <w:ind w:left="2560" w:hanging="360"/>
      </w:pPr>
      <w:rPr>
        <w:rFonts w:ascii="Wingdings" w:hAnsi="Wingdings" w:hint="default"/>
      </w:rPr>
    </w:lvl>
    <w:lvl w:ilvl="3" w:tplc="040A0001" w:tentative="1">
      <w:start w:val="1"/>
      <w:numFmt w:val="bullet"/>
      <w:lvlText w:val=""/>
      <w:lvlJc w:val="left"/>
      <w:pPr>
        <w:ind w:left="3280" w:hanging="360"/>
      </w:pPr>
      <w:rPr>
        <w:rFonts w:ascii="Symbol" w:hAnsi="Symbol" w:hint="default"/>
      </w:rPr>
    </w:lvl>
    <w:lvl w:ilvl="4" w:tplc="040A0003" w:tentative="1">
      <w:start w:val="1"/>
      <w:numFmt w:val="bullet"/>
      <w:lvlText w:val="o"/>
      <w:lvlJc w:val="left"/>
      <w:pPr>
        <w:ind w:left="4000" w:hanging="360"/>
      </w:pPr>
      <w:rPr>
        <w:rFonts w:ascii="Courier New" w:hAnsi="Courier New" w:cs="Courier New" w:hint="default"/>
      </w:rPr>
    </w:lvl>
    <w:lvl w:ilvl="5" w:tplc="040A0005" w:tentative="1">
      <w:start w:val="1"/>
      <w:numFmt w:val="bullet"/>
      <w:lvlText w:val=""/>
      <w:lvlJc w:val="left"/>
      <w:pPr>
        <w:ind w:left="4720" w:hanging="360"/>
      </w:pPr>
      <w:rPr>
        <w:rFonts w:ascii="Wingdings" w:hAnsi="Wingdings" w:hint="default"/>
      </w:rPr>
    </w:lvl>
    <w:lvl w:ilvl="6" w:tplc="040A0001" w:tentative="1">
      <w:start w:val="1"/>
      <w:numFmt w:val="bullet"/>
      <w:lvlText w:val=""/>
      <w:lvlJc w:val="left"/>
      <w:pPr>
        <w:ind w:left="5440" w:hanging="360"/>
      </w:pPr>
      <w:rPr>
        <w:rFonts w:ascii="Symbol" w:hAnsi="Symbol" w:hint="default"/>
      </w:rPr>
    </w:lvl>
    <w:lvl w:ilvl="7" w:tplc="040A0003" w:tentative="1">
      <w:start w:val="1"/>
      <w:numFmt w:val="bullet"/>
      <w:lvlText w:val="o"/>
      <w:lvlJc w:val="left"/>
      <w:pPr>
        <w:ind w:left="6160" w:hanging="360"/>
      </w:pPr>
      <w:rPr>
        <w:rFonts w:ascii="Courier New" w:hAnsi="Courier New" w:cs="Courier New" w:hint="default"/>
      </w:rPr>
    </w:lvl>
    <w:lvl w:ilvl="8" w:tplc="040A0005" w:tentative="1">
      <w:start w:val="1"/>
      <w:numFmt w:val="bullet"/>
      <w:lvlText w:val=""/>
      <w:lvlJc w:val="left"/>
      <w:pPr>
        <w:ind w:left="6880" w:hanging="360"/>
      </w:pPr>
      <w:rPr>
        <w:rFonts w:ascii="Wingdings" w:hAnsi="Wingdings" w:hint="default"/>
      </w:rPr>
    </w:lvl>
  </w:abstractNum>
  <w:abstractNum w:abstractNumId="28" w15:restartNumberingAfterBreak="0">
    <w:nsid w:val="6CF003AA"/>
    <w:multiLevelType w:val="hybridMultilevel"/>
    <w:tmpl w:val="7A14AF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6FB12407"/>
    <w:multiLevelType w:val="hybridMultilevel"/>
    <w:tmpl w:val="54D01D00"/>
    <w:lvl w:ilvl="0" w:tplc="DF648914">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23E0099"/>
    <w:multiLevelType w:val="hybridMultilevel"/>
    <w:tmpl w:val="161234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744258CB"/>
    <w:multiLevelType w:val="hybridMultilevel"/>
    <w:tmpl w:val="D5629CFE"/>
    <w:lvl w:ilvl="0" w:tplc="040A0001">
      <w:start w:val="1"/>
      <w:numFmt w:val="bullet"/>
      <w:lvlText w:val=""/>
      <w:lvlJc w:val="left"/>
      <w:pPr>
        <w:ind w:left="1120" w:hanging="360"/>
      </w:pPr>
      <w:rPr>
        <w:rFonts w:ascii="Symbol" w:hAnsi="Symbol" w:hint="default"/>
      </w:rPr>
    </w:lvl>
    <w:lvl w:ilvl="1" w:tplc="040A0003" w:tentative="1">
      <w:start w:val="1"/>
      <w:numFmt w:val="bullet"/>
      <w:lvlText w:val="o"/>
      <w:lvlJc w:val="left"/>
      <w:pPr>
        <w:ind w:left="1840" w:hanging="360"/>
      </w:pPr>
      <w:rPr>
        <w:rFonts w:ascii="Courier New" w:hAnsi="Courier New" w:cs="Courier New" w:hint="default"/>
      </w:rPr>
    </w:lvl>
    <w:lvl w:ilvl="2" w:tplc="040A0005" w:tentative="1">
      <w:start w:val="1"/>
      <w:numFmt w:val="bullet"/>
      <w:lvlText w:val=""/>
      <w:lvlJc w:val="left"/>
      <w:pPr>
        <w:ind w:left="2560" w:hanging="360"/>
      </w:pPr>
      <w:rPr>
        <w:rFonts w:ascii="Wingdings" w:hAnsi="Wingdings" w:hint="default"/>
      </w:rPr>
    </w:lvl>
    <w:lvl w:ilvl="3" w:tplc="040A0001" w:tentative="1">
      <w:start w:val="1"/>
      <w:numFmt w:val="bullet"/>
      <w:lvlText w:val=""/>
      <w:lvlJc w:val="left"/>
      <w:pPr>
        <w:ind w:left="3280" w:hanging="360"/>
      </w:pPr>
      <w:rPr>
        <w:rFonts w:ascii="Symbol" w:hAnsi="Symbol" w:hint="default"/>
      </w:rPr>
    </w:lvl>
    <w:lvl w:ilvl="4" w:tplc="040A0003" w:tentative="1">
      <w:start w:val="1"/>
      <w:numFmt w:val="bullet"/>
      <w:lvlText w:val="o"/>
      <w:lvlJc w:val="left"/>
      <w:pPr>
        <w:ind w:left="4000" w:hanging="360"/>
      </w:pPr>
      <w:rPr>
        <w:rFonts w:ascii="Courier New" w:hAnsi="Courier New" w:cs="Courier New" w:hint="default"/>
      </w:rPr>
    </w:lvl>
    <w:lvl w:ilvl="5" w:tplc="040A0005" w:tentative="1">
      <w:start w:val="1"/>
      <w:numFmt w:val="bullet"/>
      <w:lvlText w:val=""/>
      <w:lvlJc w:val="left"/>
      <w:pPr>
        <w:ind w:left="4720" w:hanging="360"/>
      </w:pPr>
      <w:rPr>
        <w:rFonts w:ascii="Wingdings" w:hAnsi="Wingdings" w:hint="default"/>
      </w:rPr>
    </w:lvl>
    <w:lvl w:ilvl="6" w:tplc="040A0001" w:tentative="1">
      <w:start w:val="1"/>
      <w:numFmt w:val="bullet"/>
      <w:lvlText w:val=""/>
      <w:lvlJc w:val="left"/>
      <w:pPr>
        <w:ind w:left="5440" w:hanging="360"/>
      </w:pPr>
      <w:rPr>
        <w:rFonts w:ascii="Symbol" w:hAnsi="Symbol" w:hint="default"/>
      </w:rPr>
    </w:lvl>
    <w:lvl w:ilvl="7" w:tplc="040A0003" w:tentative="1">
      <w:start w:val="1"/>
      <w:numFmt w:val="bullet"/>
      <w:lvlText w:val="o"/>
      <w:lvlJc w:val="left"/>
      <w:pPr>
        <w:ind w:left="6160" w:hanging="360"/>
      </w:pPr>
      <w:rPr>
        <w:rFonts w:ascii="Courier New" w:hAnsi="Courier New" w:cs="Courier New" w:hint="default"/>
      </w:rPr>
    </w:lvl>
    <w:lvl w:ilvl="8" w:tplc="040A0005" w:tentative="1">
      <w:start w:val="1"/>
      <w:numFmt w:val="bullet"/>
      <w:lvlText w:val=""/>
      <w:lvlJc w:val="left"/>
      <w:pPr>
        <w:ind w:left="6880" w:hanging="360"/>
      </w:pPr>
      <w:rPr>
        <w:rFonts w:ascii="Wingdings" w:hAnsi="Wingdings" w:hint="default"/>
      </w:rPr>
    </w:lvl>
  </w:abstractNum>
  <w:abstractNum w:abstractNumId="32" w15:restartNumberingAfterBreak="0">
    <w:nsid w:val="75D8304A"/>
    <w:multiLevelType w:val="hybridMultilevel"/>
    <w:tmpl w:val="9C0ACE24"/>
    <w:lvl w:ilvl="0" w:tplc="4E06D4BA">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77497805"/>
    <w:multiLevelType w:val="hybridMultilevel"/>
    <w:tmpl w:val="958A48A8"/>
    <w:lvl w:ilvl="0" w:tplc="20D00F70">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8147A04"/>
    <w:multiLevelType w:val="hybridMultilevel"/>
    <w:tmpl w:val="9F9A67B6"/>
    <w:lvl w:ilvl="0" w:tplc="B9CEBC16">
      <w:start w:val="1"/>
      <w:numFmt w:val="bullet"/>
      <w:lvlText w:val=""/>
      <w:lvlJc w:val="left"/>
      <w:pPr>
        <w:ind w:left="760" w:hanging="360"/>
      </w:pPr>
      <w:rPr>
        <w:rFonts w:ascii="Symbol" w:hAnsi="Symbol" w:hint="default"/>
        <w:color w:val="auto"/>
      </w:rPr>
    </w:lvl>
    <w:lvl w:ilvl="1" w:tplc="040A0003" w:tentative="1">
      <w:start w:val="1"/>
      <w:numFmt w:val="bullet"/>
      <w:lvlText w:val="o"/>
      <w:lvlJc w:val="left"/>
      <w:pPr>
        <w:ind w:left="1480" w:hanging="360"/>
      </w:pPr>
      <w:rPr>
        <w:rFonts w:ascii="Courier New" w:hAnsi="Courier New" w:cs="Courier New" w:hint="default"/>
      </w:rPr>
    </w:lvl>
    <w:lvl w:ilvl="2" w:tplc="040A0005" w:tentative="1">
      <w:start w:val="1"/>
      <w:numFmt w:val="bullet"/>
      <w:lvlText w:val=""/>
      <w:lvlJc w:val="left"/>
      <w:pPr>
        <w:ind w:left="2200" w:hanging="360"/>
      </w:pPr>
      <w:rPr>
        <w:rFonts w:ascii="Wingdings" w:hAnsi="Wingdings" w:hint="default"/>
      </w:rPr>
    </w:lvl>
    <w:lvl w:ilvl="3" w:tplc="040A0001" w:tentative="1">
      <w:start w:val="1"/>
      <w:numFmt w:val="bullet"/>
      <w:lvlText w:val=""/>
      <w:lvlJc w:val="left"/>
      <w:pPr>
        <w:ind w:left="2920" w:hanging="360"/>
      </w:pPr>
      <w:rPr>
        <w:rFonts w:ascii="Symbol" w:hAnsi="Symbol" w:hint="default"/>
      </w:rPr>
    </w:lvl>
    <w:lvl w:ilvl="4" w:tplc="040A0003" w:tentative="1">
      <w:start w:val="1"/>
      <w:numFmt w:val="bullet"/>
      <w:lvlText w:val="o"/>
      <w:lvlJc w:val="left"/>
      <w:pPr>
        <w:ind w:left="3640" w:hanging="360"/>
      </w:pPr>
      <w:rPr>
        <w:rFonts w:ascii="Courier New" w:hAnsi="Courier New" w:cs="Courier New" w:hint="default"/>
      </w:rPr>
    </w:lvl>
    <w:lvl w:ilvl="5" w:tplc="040A0005" w:tentative="1">
      <w:start w:val="1"/>
      <w:numFmt w:val="bullet"/>
      <w:lvlText w:val=""/>
      <w:lvlJc w:val="left"/>
      <w:pPr>
        <w:ind w:left="4360" w:hanging="360"/>
      </w:pPr>
      <w:rPr>
        <w:rFonts w:ascii="Wingdings" w:hAnsi="Wingdings" w:hint="default"/>
      </w:rPr>
    </w:lvl>
    <w:lvl w:ilvl="6" w:tplc="040A0001" w:tentative="1">
      <w:start w:val="1"/>
      <w:numFmt w:val="bullet"/>
      <w:lvlText w:val=""/>
      <w:lvlJc w:val="left"/>
      <w:pPr>
        <w:ind w:left="5080" w:hanging="360"/>
      </w:pPr>
      <w:rPr>
        <w:rFonts w:ascii="Symbol" w:hAnsi="Symbol" w:hint="default"/>
      </w:rPr>
    </w:lvl>
    <w:lvl w:ilvl="7" w:tplc="040A0003" w:tentative="1">
      <w:start w:val="1"/>
      <w:numFmt w:val="bullet"/>
      <w:lvlText w:val="o"/>
      <w:lvlJc w:val="left"/>
      <w:pPr>
        <w:ind w:left="5800" w:hanging="360"/>
      </w:pPr>
      <w:rPr>
        <w:rFonts w:ascii="Courier New" w:hAnsi="Courier New" w:cs="Courier New" w:hint="default"/>
      </w:rPr>
    </w:lvl>
    <w:lvl w:ilvl="8" w:tplc="040A0005" w:tentative="1">
      <w:start w:val="1"/>
      <w:numFmt w:val="bullet"/>
      <w:lvlText w:val=""/>
      <w:lvlJc w:val="left"/>
      <w:pPr>
        <w:ind w:left="6520" w:hanging="360"/>
      </w:pPr>
      <w:rPr>
        <w:rFonts w:ascii="Wingdings" w:hAnsi="Wingdings" w:hint="default"/>
      </w:rPr>
    </w:lvl>
  </w:abstractNum>
  <w:abstractNum w:abstractNumId="35" w15:restartNumberingAfterBreak="0">
    <w:nsid w:val="7D2376A8"/>
    <w:multiLevelType w:val="hybridMultilevel"/>
    <w:tmpl w:val="EDC654A4"/>
    <w:lvl w:ilvl="0" w:tplc="04030001">
      <w:start w:val="1"/>
      <w:numFmt w:val="bullet"/>
      <w:lvlText w:val=""/>
      <w:lvlJc w:val="left"/>
      <w:pPr>
        <w:ind w:left="760" w:hanging="360"/>
      </w:pPr>
      <w:rPr>
        <w:rFonts w:ascii="Symbol" w:hAnsi="Symbol" w:hint="default"/>
      </w:rPr>
    </w:lvl>
    <w:lvl w:ilvl="1" w:tplc="04030003" w:tentative="1">
      <w:start w:val="1"/>
      <w:numFmt w:val="bullet"/>
      <w:lvlText w:val="o"/>
      <w:lvlJc w:val="left"/>
      <w:pPr>
        <w:ind w:left="1480" w:hanging="360"/>
      </w:pPr>
      <w:rPr>
        <w:rFonts w:ascii="Courier New" w:hAnsi="Courier New" w:cs="Courier New" w:hint="default"/>
      </w:rPr>
    </w:lvl>
    <w:lvl w:ilvl="2" w:tplc="04030005" w:tentative="1">
      <w:start w:val="1"/>
      <w:numFmt w:val="bullet"/>
      <w:lvlText w:val=""/>
      <w:lvlJc w:val="left"/>
      <w:pPr>
        <w:ind w:left="2200" w:hanging="360"/>
      </w:pPr>
      <w:rPr>
        <w:rFonts w:ascii="Wingdings" w:hAnsi="Wingdings" w:hint="default"/>
      </w:rPr>
    </w:lvl>
    <w:lvl w:ilvl="3" w:tplc="04030001" w:tentative="1">
      <w:start w:val="1"/>
      <w:numFmt w:val="bullet"/>
      <w:lvlText w:val=""/>
      <w:lvlJc w:val="left"/>
      <w:pPr>
        <w:ind w:left="2920" w:hanging="360"/>
      </w:pPr>
      <w:rPr>
        <w:rFonts w:ascii="Symbol" w:hAnsi="Symbol" w:hint="default"/>
      </w:rPr>
    </w:lvl>
    <w:lvl w:ilvl="4" w:tplc="04030003" w:tentative="1">
      <w:start w:val="1"/>
      <w:numFmt w:val="bullet"/>
      <w:lvlText w:val="o"/>
      <w:lvlJc w:val="left"/>
      <w:pPr>
        <w:ind w:left="3640" w:hanging="360"/>
      </w:pPr>
      <w:rPr>
        <w:rFonts w:ascii="Courier New" w:hAnsi="Courier New" w:cs="Courier New" w:hint="default"/>
      </w:rPr>
    </w:lvl>
    <w:lvl w:ilvl="5" w:tplc="04030005" w:tentative="1">
      <w:start w:val="1"/>
      <w:numFmt w:val="bullet"/>
      <w:lvlText w:val=""/>
      <w:lvlJc w:val="left"/>
      <w:pPr>
        <w:ind w:left="4360" w:hanging="360"/>
      </w:pPr>
      <w:rPr>
        <w:rFonts w:ascii="Wingdings" w:hAnsi="Wingdings" w:hint="default"/>
      </w:rPr>
    </w:lvl>
    <w:lvl w:ilvl="6" w:tplc="04030001" w:tentative="1">
      <w:start w:val="1"/>
      <w:numFmt w:val="bullet"/>
      <w:lvlText w:val=""/>
      <w:lvlJc w:val="left"/>
      <w:pPr>
        <w:ind w:left="5080" w:hanging="360"/>
      </w:pPr>
      <w:rPr>
        <w:rFonts w:ascii="Symbol" w:hAnsi="Symbol" w:hint="default"/>
      </w:rPr>
    </w:lvl>
    <w:lvl w:ilvl="7" w:tplc="04030003" w:tentative="1">
      <w:start w:val="1"/>
      <w:numFmt w:val="bullet"/>
      <w:lvlText w:val="o"/>
      <w:lvlJc w:val="left"/>
      <w:pPr>
        <w:ind w:left="5800" w:hanging="360"/>
      </w:pPr>
      <w:rPr>
        <w:rFonts w:ascii="Courier New" w:hAnsi="Courier New" w:cs="Courier New" w:hint="default"/>
      </w:rPr>
    </w:lvl>
    <w:lvl w:ilvl="8" w:tplc="04030005" w:tentative="1">
      <w:start w:val="1"/>
      <w:numFmt w:val="bullet"/>
      <w:lvlText w:val=""/>
      <w:lvlJc w:val="left"/>
      <w:pPr>
        <w:ind w:left="6520" w:hanging="360"/>
      </w:pPr>
      <w:rPr>
        <w:rFonts w:ascii="Wingdings" w:hAnsi="Wingdings" w:hint="default"/>
      </w:rPr>
    </w:lvl>
  </w:abstractNum>
  <w:abstractNum w:abstractNumId="36" w15:restartNumberingAfterBreak="0">
    <w:nsid w:val="7EF01463"/>
    <w:multiLevelType w:val="hybridMultilevel"/>
    <w:tmpl w:val="A5BA4B4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729038220">
    <w:abstractNumId w:val="4"/>
  </w:num>
  <w:num w:numId="2" w16cid:durableId="1528181924">
    <w:abstractNumId w:val="3"/>
  </w:num>
  <w:num w:numId="3" w16cid:durableId="2071151099">
    <w:abstractNumId w:val="2"/>
  </w:num>
  <w:num w:numId="4" w16cid:durableId="1028214702">
    <w:abstractNumId w:val="1"/>
  </w:num>
  <w:num w:numId="5" w16cid:durableId="940261095">
    <w:abstractNumId w:val="0"/>
  </w:num>
  <w:num w:numId="6" w16cid:durableId="1174147345">
    <w:abstractNumId w:val="17"/>
  </w:num>
  <w:num w:numId="7" w16cid:durableId="1886019945">
    <w:abstractNumId w:val="35"/>
  </w:num>
  <w:num w:numId="8" w16cid:durableId="618412997">
    <w:abstractNumId w:val="5"/>
  </w:num>
  <w:num w:numId="9" w16cid:durableId="475682344">
    <w:abstractNumId w:val="7"/>
  </w:num>
  <w:num w:numId="10" w16cid:durableId="638344463">
    <w:abstractNumId w:val="8"/>
  </w:num>
  <w:num w:numId="11" w16cid:durableId="1468162426">
    <w:abstractNumId w:val="14"/>
  </w:num>
  <w:num w:numId="12" w16cid:durableId="283121087">
    <w:abstractNumId w:val="11"/>
  </w:num>
  <w:num w:numId="13" w16cid:durableId="1224366480">
    <w:abstractNumId w:val="26"/>
  </w:num>
  <w:num w:numId="14" w16cid:durableId="922183161">
    <w:abstractNumId w:val="34"/>
  </w:num>
  <w:num w:numId="15" w16cid:durableId="1909800337">
    <w:abstractNumId w:val="19"/>
  </w:num>
  <w:num w:numId="16" w16cid:durableId="1559320295">
    <w:abstractNumId w:val="25"/>
  </w:num>
  <w:num w:numId="17" w16cid:durableId="1797989142">
    <w:abstractNumId w:val="31"/>
  </w:num>
  <w:num w:numId="18" w16cid:durableId="2077431019">
    <w:abstractNumId w:val="15"/>
  </w:num>
  <w:num w:numId="19" w16cid:durableId="546340174">
    <w:abstractNumId w:val="23"/>
  </w:num>
  <w:num w:numId="20" w16cid:durableId="624625164">
    <w:abstractNumId w:val="18"/>
  </w:num>
  <w:num w:numId="21" w16cid:durableId="94980066">
    <w:abstractNumId w:val="36"/>
  </w:num>
  <w:num w:numId="22" w16cid:durableId="1349452267">
    <w:abstractNumId w:val="20"/>
  </w:num>
  <w:num w:numId="23" w16cid:durableId="1088815919">
    <w:abstractNumId w:val="22"/>
  </w:num>
  <w:num w:numId="24" w16cid:durableId="1115557987">
    <w:abstractNumId w:val="27"/>
  </w:num>
  <w:num w:numId="25" w16cid:durableId="1980107352">
    <w:abstractNumId w:val="6"/>
  </w:num>
  <w:num w:numId="26" w16cid:durableId="1520389705">
    <w:abstractNumId w:val="10"/>
  </w:num>
  <w:num w:numId="27" w16cid:durableId="131021564">
    <w:abstractNumId w:val="9"/>
  </w:num>
  <w:num w:numId="28" w16cid:durableId="1546331164">
    <w:abstractNumId w:val="28"/>
  </w:num>
  <w:num w:numId="29" w16cid:durableId="129516076">
    <w:abstractNumId w:val="24"/>
  </w:num>
  <w:num w:numId="30" w16cid:durableId="1825656022">
    <w:abstractNumId w:val="21"/>
  </w:num>
  <w:num w:numId="31" w16cid:durableId="1463814024">
    <w:abstractNumId w:val="13"/>
  </w:num>
  <w:num w:numId="32" w16cid:durableId="434249359">
    <w:abstractNumId w:val="33"/>
  </w:num>
  <w:num w:numId="33" w16cid:durableId="758792085">
    <w:abstractNumId w:val="30"/>
  </w:num>
  <w:num w:numId="34" w16cid:durableId="2108915527">
    <w:abstractNumId w:val="32"/>
  </w:num>
  <w:num w:numId="35" w16cid:durableId="245039491">
    <w:abstractNumId w:val="16"/>
  </w:num>
  <w:num w:numId="36" w16cid:durableId="1104105725">
    <w:abstractNumId w:val="12"/>
  </w:num>
  <w:num w:numId="37" w16cid:durableId="3301788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243"/>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3E"/>
    <w:rsid w:val="000054BE"/>
    <w:rsid w:val="000062F0"/>
    <w:rsid w:val="00006316"/>
    <w:rsid w:val="00006CCB"/>
    <w:rsid w:val="00007C89"/>
    <w:rsid w:val="00012184"/>
    <w:rsid w:val="00012622"/>
    <w:rsid w:val="00014020"/>
    <w:rsid w:val="0001644E"/>
    <w:rsid w:val="00023706"/>
    <w:rsid w:val="00025B5D"/>
    <w:rsid w:val="00025F59"/>
    <w:rsid w:val="0002637A"/>
    <w:rsid w:val="000263C4"/>
    <w:rsid w:val="00026BD8"/>
    <w:rsid w:val="000303BD"/>
    <w:rsid w:val="00035D67"/>
    <w:rsid w:val="0003637C"/>
    <w:rsid w:val="00036503"/>
    <w:rsid w:val="00040246"/>
    <w:rsid w:val="000415D2"/>
    <w:rsid w:val="000427E9"/>
    <w:rsid w:val="00044CF6"/>
    <w:rsid w:val="000456F2"/>
    <w:rsid w:val="00047442"/>
    <w:rsid w:val="0005295C"/>
    <w:rsid w:val="000530A4"/>
    <w:rsid w:val="00054DB5"/>
    <w:rsid w:val="00056449"/>
    <w:rsid w:val="00057409"/>
    <w:rsid w:val="00062EF0"/>
    <w:rsid w:val="00063658"/>
    <w:rsid w:val="000675B9"/>
    <w:rsid w:val="000712B8"/>
    <w:rsid w:val="000714A7"/>
    <w:rsid w:val="000771EC"/>
    <w:rsid w:val="00077EDE"/>
    <w:rsid w:val="0008073A"/>
    <w:rsid w:val="00080DC2"/>
    <w:rsid w:val="00082697"/>
    <w:rsid w:val="000826A1"/>
    <w:rsid w:val="000834B7"/>
    <w:rsid w:val="000841B5"/>
    <w:rsid w:val="00085A2F"/>
    <w:rsid w:val="0009184B"/>
    <w:rsid w:val="00092276"/>
    <w:rsid w:val="000924A1"/>
    <w:rsid w:val="00094651"/>
    <w:rsid w:val="00095187"/>
    <w:rsid w:val="00095D84"/>
    <w:rsid w:val="000969E3"/>
    <w:rsid w:val="000A123D"/>
    <w:rsid w:val="000B0C8A"/>
    <w:rsid w:val="000B1139"/>
    <w:rsid w:val="000B2D8A"/>
    <w:rsid w:val="000B4B5D"/>
    <w:rsid w:val="000B6CAC"/>
    <w:rsid w:val="000C048F"/>
    <w:rsid w:val="000C05F6"/>
    <w:rsid w:val="000C0984"/>
    <w:rsid w:val="000C59E0"/>
    <w:rsid w:val="000C6E7C"/>
    <w:rsid w:val="000C6EB3"/>
    <w:rsid w:val="000C7E8B"/>
    <w:rsid w:val="000D269C"/>
    <w:rsid w:val="000D6412"/>
    <w:rsid w:val="000D681B"/>
    <w:rsid w:val="000D7D26"/>
    <w:rsid w:val="000E249A"/>
    <w:rsid w:val="000E3F4F"/>
    <w:rsid w:val="000E5C99"/>
    <w:rsid w:val="000E75F3"/>
    <w:rsid w:val="000F4124"/>
    <w:rsid w:val="000F78E1"/>
    <w:rsid w:val="00100D55"/>
    <w:rsid w:val="00101141"/>
    <w:rsid w:val="001019FA"/>
    <w:rsid w:val="0010321A"/>
    <w:rsid w:val="001055A2"/>
    <w:rsid w:val="0010619A"/>
    <w:rsid w:val="00107CB5"/>
    <w:rsid w:val="001103B2"/>
    <w:rsid w:val="00112D9A"/>
    <w:rsid w:val="00112F97"/>
    <w:rsid w:val="001134CB"/>
    <w:rsid w:val="0011360D"/>
    <w:rsid w:val="00114181"/>
    <w:rsid w:val="001152F6"/>
    <w:rsid w:val="00120D68"/>
    <w:rsid w:val="001212CD"/>
    <w:rsid w:val="0012207F"/>
    <w:rsid w:val="0012459E"/>
    <w:rsid w:val="001246DC"/>
    <w:rsid w:val="001254A6"/>
    <w:rsid w:val="00127A0D"/>
    <w:rsid w:val="001310F0"/>
    <w:rsid w:val="00131FD8"/>
    <w:rsid w:val="00132065"/>
    <w:rsid w:val="00132BD4"/>
    <w:rsid w:val="001337C5"/>
    <w:rsid w:val="00133A90"/>
    <w:rsid w:val="0013645D"/>
    <w:rsid w:val="001378D6"/>
    <w:rsid w:val="00140861"/>
    <w:rsid w:val="0014349F"/>
    <w:rsid w:val="00144242"/>
    <w:rsid w:val="001451AA"/>
    <w:rsid w:val="0014575F"/>
    <w:rsid w:val="00145920"/>
    <w:rsid w:val="00147894"/>
    <w:rsid w:val="001514BF"/>
    <w:rsid w:val="0015327B"/>
    <w:rsid w:val="00153963"/>
    <w:rsid w:val="00154520"/>
    <w:rsid w:val="0015744E"/>
    <w:rsid w:val="001603AE"/>
    <w:rsid w:val="001608C3"/>
    <w:rsid w:val="00163BCB"/>
    <w:rsid w:val="00165786"/>
    <w:rsid w:val="0016663A"/>
    <w:rsid w:val="00166809"/>
    <w:rsid w:val="0016716D"/>
    <w:rsid w:val="001713AE"/>
    <w:rsid w:val="00171800"/>
    <w:rsid w:val="001745F5"/>
    <w:rsid w:val="00174DC1"/>
    <w:rsid w:val="001808CE"/>
    <w:rsid w:val="00182790"/>
    <w:rsid w:val="00183296"/>
    <w:rsid w:val="001853A8"/>
    <w:rsid w:val="0019066E"/>
    <w:rsid w:val="001912A6"/>
    <w:rsid w:val="00192DB8"/>
    <w:rsid w:val="0019370A"/>
    <w:rsid w:val="001942D5"/>
    <w:rsid w:val="001943FC"/>
    <w:rsid w:val="00194923"/>
    <w:rsid w:val="00194A35"/>
    <w:rsid w:val="001969B2"/>
    <w:rsid w:val="001A3A0C"/>
    <w:rsid w:val="001A46FE"/>
    <w:rsid w:val="001A73DA"/>
    <w:rsid w:val="001B098D"/>
    <w:rsid w:val="001B0E9A"/>
    <w:rsid w:val="001B0F56"/>
    <w:rsid w:val="001B4777"/>
    <w:rsid w:val="001B5F0D"/>
    <w:rsid w:val="001B705A"/>
    <w:rsid w:val="001B7568"/>
    <w:rsid w:val="001B7905"/>
    <w:rsid w:val="001C1078"/>
    <w:rsid w:val="001C36A7"/>
    <w:rsid w:val="001C4DEF"/>
    <w:rsid w:val="001D1081"/>
    <w:rsid w:val="001D4B4A"/>
    <w:rsid w:val="001D77E8"/>
    <w:rsid w:val="001E3B12"/>
    <w:rsid w:val="001E5987"/>
    <w:rsid w:val="001E5EDB"/>
    <w:rsid w:val="001E6022"/>
    <w:rsid w:val="001F22E2"/>
    <w:rsid w:val="001F33D5"/>
    <w:rsid w:val="001F5C4E"/>
    <w:rsid w:val="001F67BB"/>
    <w:rsid w:val="001F6C8F"/>
    <w:rsid w:val="00202D48"/>
    <w:rsid w:val="002030E2"/>
    <w:rsid w:val="00205F4D"/>
    <w:rsid w:val="00212065"/>
    <w:rsid w:val="00214302"/>
    <w:rsid w:val="00216E7F"/>
    <w:rsid w:val="00217133"/>
    <w:rsid w:val="0022031F"/>
    <w:rsid w:val="002228A7"/>
    <w:rsid w:val="00223225"/>
    <w:rsid w:val="002257D0"/>
    <w:rsid w:val="0022731B"/>
    <w:rsid w:val="00237472"/>
    <w:rsid w:val="00240E90"/>
    <w:rsid w:val="0024164B"/>
    <w:rsid w:val="00242801"/>
    <w:rsid w:val="002435DE"/>
    <w:rsid w:val="002448D4"/>
    <w:rsid w:val="002459C3"/>
    <w:rsid w:val="00245D73"/>
    <w:rsid w:val="00250F80"/>
    <w:rsid w:val="002511D0"/>
    <w:rsid w:val="00260141"/>
    <w:rsid w:val="00264587"/>
    <w:rsid w:val="00267E7D"/>
    <w:rsid w:val="00270FB5"/>
    <w:rsid w:val="0027271B"/>
    <w:rsid w:val="00272D21"/>
    <w:rsid w:val="00274050"/>
    <w:rsid w:val="00275543"/>
    <w:rsid w:val="00276207"/>
    <w:rsid w:val="00276574"/>
    <w:rsid w:val="002813FA"/>
    <w:rsid w:val="00282B95"/>
    <w:rsid w:val="002834D9"/>
    <w:rsid w:val="00283892"/>
    <w:rsid w:val="002854F4"/>
    <w:rsid w:val="002863CF"/>
    <w:rsid w:val="00287EED"/>
    <w:rsid w:val="00291639"/>
    <w:rsid w:val="00292E95"/>
    <w:rsid w:val="002941E1"/>
    <w:rsid w:val="00295980"/>
    <w:rsid w:val="00295C1C"/>
    <w:rsid w:val="00295DDE"/>
    <w:rsid w:val="00297A0A"/>
    <w:rsid w:val="002A10F7"/>
    <w:rsid w:val="002A12CE"/>
    <w:rsid w:val="002A3F24"/>
    <w:rsid w:val="002A43C6"/>
    <w:rsid w:val="002A6C6D"/>
    <w:rsid w:val="002B26D9"/>
    <w:rsid w:val="002B41F5"/>
    <w:rsid w:val="002B449D"/>
    <w:rsid w:val="002B47AA"/>
    <w:rsid w:val="002B48C7"/>
    <w:rsid w:val="002B542A"/>
    <w:rsid w:val="002B666C"/>
    <w:rsid w:val="002B67B3"/>
    <w:rsid w:val="002C07AA"/>
    <w:rsid w:val="002C1093"/>
    <w:rsid w:val="002C11E1"/>
    <w:rsid w:val="002C617A"/>
    <w:rsid w:val="002D168C"/>
    <w:rsid w:val="002D1AF4"/>
    <w:rsid w:val="002D35C0"/>
    <w:rsid w:val="002D3DBE"/>
    <w:rsid w:val="002D657F"/>
    <w:rsid w:val="002D6B27"/>
    <w:rsid w:val="002E57A6"/>
    <w:rsid w:val="002E65CE"/>
    <w:rsid w:val="002F041F"/>
    <w:rsid w:val="002F0F76"/>
    <w:rsid w:val="002F1261"/>
    <w:rsid w:val="002F2E94"/>
    <w:rsid w:val="002F5150"/>
    <w:rsid w:val="002F5A59"/>
    <w:rsid w:val="002F6564"/>
    <w:rsid w:val="002F7D04"/>
    <w:rsid w:val="00300C46"/>
    <w:rsid w:val="00300E0D"/>
    <w:rsid w:val="0030344D"/>
    <w:rsid w:val="0030762D"/>
    <w:rsid w:val="003077EF"/>
    <w:rsid w:val="00307806"/>
    <w:rsid w:val="00311076"/>
    <w:rsid w:val="00311306"/>
    <w:rsid w:val="00311A24"/>
    <w:rsid w:val="00311DF4"/>
    <w:rsid w:val="0031330A"/>
    <w:rsid w:val="00314208"/>
    <w:rsid w:val="003201CB"/>
    <w:rsid w:val="00322750"/>
    <w:rsid w:val="00323E69"/>
    <w:rsid w:val="003243E6"/>
    <w:rsid w:val="00326424"/>
    <w:rsid w:val="00331C28"/>
    <w:rsid w:val="003329D1"/>
    <w:rsid w:val="00332F61"/>
    <w:rsid w:val="003338C9"/>
    <w:rsid w:val="00334A85"/>
    <w:rsid w:val="00335269"/>
    <w:rsid w:val="00336C3B"/>
    <w:rsid w:val="00337BBB"/>
    <w:rsid w:val="00341C3E"/>
    <w:rsid w:val="003432FA"/>
    <w:rsid w:val="00344254"/>
    <w:rsid w:val="00345592"/>
    <w:rsid w:val="00351C71"/>
    <w:rsid w:val="00353B76"/>
    <w:rsid w:val="00360B7A"/>
    <w:rsid w:val="00362767"/>
    <w:rsid w:val="00363436"/>
    <w:rsid w:val="003641D9"/>
    <w:rsid w:val="0036637F"/>
    <w:rsid w:val="003672C2"/>
    <w:rsid w:val="00370050"/>
    <w:rsid w:val="0037086A"/>
    <w:rsid w:val="00370D88"/>
    <w:rsid w:val="0037118D"/>
    <w:rsid w:val="00371586"/>
    <w:rsid w:val="00372873"/>
    <w:rsid w:val="00372952"/>
    <w:rsid w:val="003730D9"/>
    <w:rsid w:val="0037672F"/>
    <w:rsid w:val="0037759B"/>
    <w:rsid w:val="00380E0A"/>
    <w:rsid w:val="00381537"/>
    <w:rsid w:val="00381D40"/>
    <w:rsid w:val="00382F4E"/>
    <w:rsid w:val="00383238"/>
    <w:rsid w:val="003849B4"/>
    <w:rsid w:val="00385D5E"/>
    <w:rsid w:val="003906E2"/>
    <w:rsid w:val="00391D16"/>
    <w:rsid w:val="003928FC"/>
    <w:rsid w:val="00393EBF"/>
    <w:rsid w:val="003945CF"/>
    <w:rsid w:val="00394D15"/>
    <w:rsid w:val="00395F8B"/>
    <w:rsid w:val="00397EE5"/>
    <w:rsid w:val="003A209F"/>
    <w:rsid w:val="003A3202"/>
    <w:rsid w:val="003A4C97"/>
    <w:rsid w:val="003A6699"/>
    <w:rsid w:val="003A77E0"/>
    <w:rsid w:val="003B04FA"/>
    <w:rsid w:val="003B1F9B"/>
    <w:rsid w:val="003B2877"/>
    <w:rsid w:val="003B52CA"/>
    <w:rsid w:val="003B618A"/>
    <w:rsid w:val="003B6D09"/>
    <w:rsid w:val="003C12FD"/>
    <w:rsid w:val="003C3F27"/>
    <w:rsid w:val="003C6A68"/>
    <w:rsid w:val="003D1830"/>
    <w:rsid w:val="003D25E8"/>
    <w:rsid w:val="003D279F"/>
    <w:rsid w:val="003D36FD"/>
    <w:rsid w:val="003D5D9B"/>
    <w:rsid w:val="003D5E91"/>
    <w:rsid w:val="003D69DD"/>
    <w:rsid w:val="003D75A3"/>
    <w:rsid w:val="003E1573"/>
    <w:rsid w:val="003E517B"/>
    <w:rsid w:val="003E7B6E"/>
    <w:rsid w:val="003F1641"/>
    <w:rsid w:val="003F1907"/>
    <w:rsid w:val="004008DE"/>
    <w:rsid w:val="00401EC4"/>
    <w:rsid w:val="00402EEB"/>
    <w:rsid w:val="004056A3"/>
    <w:rsid w:val="00405DDE"/>
    <w:rsid w:val="00407C16"/>
    <w:rsid w:val="004109A7"/>
    <w:rsid w:val="00412B39"/>
    <w:rsid w:val="004140CC"/>
    <w:rsid w:val="00416E23"/>
    <w:rsid w:val="00430239"/>
    <w:rsid w:val="00434E53"/>
    <w:rsid w:val="00435F4A"/>
    <w:rsid w:val="0044035F"/>
    <w:rsid w:val="0044055C"/>
    <w:rsid w:val="004419DF"/>
    <w:rsid w:val="00442A07"/>
    <w:rsid w:val="0044748D"/>
    <w:rsid w:val="00456A83"/>
    <w:rsid w:val="0045754D"/>
    <w:rsid w:val="004628F4"/>
    <w:rsid w:val="004631B8"/>
    <w:rsid w:val="00465F3B"/>
    <w:rsid w:val="004708EA"/>
    <w:rsid w:val="00471F08"/>
    <w:rsid w:val="00472804"/>
    <w:rsid w:val="004735BA"/>
    <w:rsid w:val="004750DB"/>
    <w:rsid w:val="00475609"/>
    <w:rsid w:val="004758A8"/>
    <w:rsid w:val="004761FF"/>
    <w:rsid w:val="004765E8"/>
    <w:rsid w:val="00476625"/>
    <w:rsid w:val="00476A47"/>
    <w:rsid w:val="00481018"/>
    <w:rsid w:val="004813B1"/>
    <w:rsid w:val="0048273E"/>
    <w:rsid w:val="00482D2D"/>
    <w:rsid w:val="004855A2"/>
    <w:rsid w:val="00485EF9"/>
    <w:rsid w:val="00491254"/>
    <w:rsid w:val="004920A9"/>
    <w:rsid w:val="0049442E"/>
    <w:rsid w:val="00495F40"/>
    <w:rsid w:val="004969D1"/>
    <w:rsid w:val="004A37B0"/>
    <w:rsid w:val="004A516F"/>
    <w:rsid w:val="004A71B1"/>
    <w:rsid w:val="004A7B49"/>
    <w:rsid w:val="004B0865"/>
    <w:rsid w:val="004B0E13"/>
    <w:rsid w:val="004B2BA9"/>
    <w:rsid w:val="004B2FA6"/>
    <w:rsid w:val="004B3619"/>
    <w:rsid w:val="004B4940"/>
    <w:rsid w:val="004B543E"/>
    <w:rsid w:val="004B56BF"/>
    <w:rsid w:val="004B5A67"/>
    <w:rsid w:val="004B6A2A"/>
    <w:rsid w:val="004B7896"/>
    <w:rsid w:val="004B7F72"/>
    <w:rsid w:val="004C0410"/>
    <w:rsid w:val="004D6036"/>
    <w:rsid w:val="004D633E"/>
    <w:rsid w:val="004E1F77"/>
    <w:rsid w:val="004E2990"/>
    <w:rsid w:val="004E4233"/>
    <w:rsid w:val="004E4C36"/>
    <w:rsid w:val="004E7029"/>
    <w:rsid w:val="004E7FE9"/>
    <w:rsid w:val="004F357E"/>
    <w:rsid w:val="004F374A"/>
    <w:rsid w:val="004F3D64"/>
    <w:rsid w:val="004F47B7"/>
    <w:rsid w:val="004F7923"/>
    <w:rsid w:val="005000B4"/>
    <w:rsid w:val="005025E7"/>
    <w:rsid w:val="00503914"/>
    <w:rsid w:val="00504816"/>
    <w:rsid w:val="00506B22"/>
    <w:rsid w:val="00506B4F"/>
    <w:rsid w:val="00515FC9"/>
    <w:rsid w:val="0051797A"/>
    <w:rsid w:val="00517A5C"/>
    <w:rsid w:val="00520038"/>
    <w:rsid w:val="00521D20"/>
    <w:rsid w:val="005229E5"/>
    <w:rsid w:val="00523AB8"/>
    <w:rsid w:val="00523B6F"/>
    <w:rsid w:val="00527846"/>
    <w:rsid w:val="0052794F"/>
    <w:rsid w:val="005410F4"/>
    <w:rsid w:val="00544201"/>
    <w:rsid w:val="0054664F"/>
    <w:rsid w:val="00546BC6"/>
    <w:rsid w:val="0054749E"/>
    <w:rsid w:val="005475F1"/>
    <w:rsid w:val="005518F6"/>
    <w:rsid w:val="0055329A"/>
    <w:rsid w:val="00553839"/>
    <w:rsid w:val="00557187"/>
    <w:rsid w:val="00557556"/>
    <w:rsid w:val="005614C9"/>
    <w:rsid w:val="00561C24"/>
    <w:rsid w:val="005639E4"/>
    <w:rsid w:val="00563B59"/>
    <w:rsid w:val="005657A8"/>
    <w:rsid w:val="00566096"/>
    <w:rsid w:val="00567FB4"/>
    <w:rsid w:val="005704A3"/>
    <w:rsid w:val="00572842"/>
    <w:rsid w:val="00572A3F"/>
    <w:rsid w:val="005732B1"/>
    <w:rsid w:val="00573790"/>
    <w:rsid w:val="005737B6"/>
    <w:rsid w:val="00573BDC"/>
    <w:rsid w:val="00575D1A"/>
    <w:rsid w:val="00576B78"/>
    <w:rsid w:val="00580B93"/>
    <w:rsid w:val="00583A22"/>
    <w:rsid w:val="00584CDD"/>
    <w:rsid w:val="00587248"/>
    <w:rsid w:val="00587D24"/>
    <w:rsid w:val="00593D6E"/>
    <w:rsid w:val="005953F6"/>
    <w:rsid w:val="00595AF3"/>
    <w:rsid w:val="00597362"/>
    <w:rsid w:val="005A1CFD"/>
    <w:rsid w:val="005A2815"/>
    <w:rsid w:val="005A33ED"/>
    <w:rsid w:val="005A46A3"/>
    <w:rsid w:val="005B00DC"/>
    <w:rsid w:val="005B115A"/>
    <w:rsid w:val="005B6DAC"/>
    <w:rsid w:val="005C1102"/>
    <w:rsid w:val="005C20EE"/>
    <w:rsid w:val="005C3CCD"/>
    <w:rsid w:val="005C476B"/>
    <w:rsid w:val="005C5EC6"/>
    <w:rsid w:val="005D1698"/>
    <w:rsid w:val="005D2D07"/>
    <w:rsid w:val="005D3550"/>
    <w:rsid w:val="005D3674"/>
    <w:rsid w:val="005D66E5"/>
    <w:rsid w:val="005D6C9F"/>
    <w:rsid w:val="005D7207"/>
    <w:rsid w:val="005D7FE9"/>
    <w:rsid w:val="005E0585"/>
    <w:rsid w:val="005E0F4F"/>
    <w:rsid w:val="005E17AE"/>
    <w:rsid w:val="005E2787"/>
    <w:rsid w:val="005E37D6"/>
    <w:rsid w:val="005E59C8"/>
    <w:rsid w:val="005E5F82"/>
    <w:rsid w:val="005E616A"/>
    <w:rsid w:val="005E7B2C"/>
    <w:rsid w:val="005F13F9"/>
    <w:rsid w:val="005F176F"/>
    <w:rsid w:val="005F193A"/>
    <w:rsid w:val="005F28D1"/>
    <w:rsid w:val="005F3004"/>
    <w:rsid w:val="005F447A"/>
    <w:rsid w:val="005F5ACA"/>
    <w:rsid w:val="005F6449"/>
    <w:rsid w:val="005F6AFA"/>
    <w:rsid w:val="005F70E3"/>
    <w:rsid w:val="006003B8"/>
    <w:rsid w:val="00600876"/>
    <w:rsid w:val="00601564"/>
    <w:rsid w:val="00602558"/>
    <w:rsid w:val="00602A89"/>
    <w:rsid w:val="00605580"/>
    <w:rsid w:val="00606BAF"/>
    <w:rsid w:val="006076E5"/>
    <w:rsid w:val="00610C4E"/>
    <w:rsid w:val="00613549"/>
    <w:rsid w:val="00613DCF"/>
    <w:rsid w:val="0061540E"/>
    <w:rsid w:val="00616733"/>
    <w:rsid w:val="0061709D"/>
    <w:rsid w:val="00617263"/>
    <w:rsid w:val="0062085F"/>
    <w:rsid w:val="006254B6"/>
    <w:rsid w:val="00626E2D"/>
    <w:rsid w:val="00626E8B"/>
    <w:rsid w:val="00631E0D"/>
    <w:rsid w:val="006322E8"/>
    <w:rsid w:val="00632581"/>
    <w:rsid w:val="00633164"/>
    <w:rsid w:val="00633B0B"/>
    <w:rsid w:val="00634602"/>
    <w:rsid w:val="00634DE1"/>
    <w:rsid w:val="00637010"/>
    <w:rsid w:val="00637BDF"/>
    <w:rsid w:val="0064101D"/>
    <w:rsid w:val="00642C41"/>
    <w:rsid w:val="00642D9E"/>
    <w:rsid w:val="00643A2C"/>
    <w:rsid w:val="006454F2"/>
    <w:rsid w:val="006505E7"/>
    <w:rsid w:val="00652196"/>
    <w:rsid w:val="00653307"/>
    <w:rsid w:val="0065427C"/>
    <w:rsid w:val="00655644"/>
    <w:rsid w:val="00655F4E"/>
    <w:rsid w:val="006566DB"/>
    <w:rsid w:val="00665555"/>
    <w:rsid w:val="00666EF6"/>
    <w:rsid w:val="00670D03"/>
    <w:rsid w:val="006776B0"/>
    <w:rsid w:val="00677DBB"/>
    <w:rsid w:val="00682918"/>
    <w:rsid w:val="00685EB5"/>
    <w:rsid w:val="00691C58"/>
    <w:rsid w:val="0069204F"/>
    <w:rsid w:val="00694096"/>
    <w:rsid w:val="006976C1"/>
    <w:rsid w:val="0069791A"/>
    <w:rsid w:val="006A0D93"/>
    <w:rsid w:val="006A3DB0"/>
    <w:rsid w:val="006A5E59"/>
    <w:rsid w:val="006A7056"/>
    <w:rsid w:val="006B1307"/>
    <w:rsid w:val="006B1D6F"/>
    <w:rsid w:val="006C186E"/>
    <w:rsid w:val="006C234D"/>
    <w:rsid w:val="006C3E4C"/>
    <w:rsid w:val="006C5779"/>
    <w:rsid w:val="006C57A2"/>
    <w:rsid w:val="006C6D00"/>
    <w:rsid w:val="006C7E53"/>
    <w:rsid w:val="006D0F69"/>
    <w:rsid w:val="006D394C"/>
    <w:rsid w:val="006D4B04"/>
    <w:rsid w:val="006D7AB0"/>
    <w:rsid w:val="006E0671"/>
    <w:rsid w:val="006E2FF8"/>
    <w:rsid w:val="006E30B2"/>
    <w:rsid w:val="006E3142"/>
    <w:rsid w:val="006E4AE4"/>
    <w:rsid w:val="006E5E09"/>
    <w:rsid w:val="006E7D84"/>
    <w:rsid w:val="006F095F"/>
    <w:rsid w:val="006F10C2"/>
    <w:rsid w:val="006F1A91"/>
    <w:rsid w:val="006F201D"/>
    <w:rsid w:val="006F6401"/>
    <w:rsid w:val="006F72F5"/>
    <w:rsid w:val="007005A8"/>
    <w:rsid w:val="00700B3B"/>
    <w:rsid w:val="007059E1"/>
    <w:rsid w:val="00711417"/>
    <w:rsid w:val="00712BD8"/>
    <w:rsid w:val="00713345"/>
    <w:rsid w:val="0071463F"/>
    <w:rsid w:val="007147B7"/>
    <w:rsid w:val="00715002"/>
    <w:rsid w:val="007166FB"/>
    <w:rsid w:val="00721AD2"/>
    <w:rsid w:val="00722FB9"/>
    <w:rsid w:val="0072488D"/>
    <w:rsid w:val="007258D1"/>
    <w:rsid w:val="00727426"/>
    <w:rsid w:val="0072788B"/>
    <w:rsid w:val="0073085C"/>
    <w:rsid w:val="00733C83"/>
    <w:rsid w:val="007347C5"/>
    <w:rsid w:val="00735DEB"/>
    <w:rsid w:val="00740836"/>
    <w:rsid w:val="00742DEE"/>
    <w:rsid w:val="00742F0E"/>
    <w:rsid w:val="00745038"/>
    <w:rsid w:val="00747446"/>
    <w:rsid w:val="00752A1B"/>
    <w:rsid w:val="00754036"/>
    <w:rsid w:val="00754845"/>
    <w:rsid w:val="007563B5"/>
    <w:rsid w:val="00756F53"/>
    <w:rsid w:val="007577A6"/>
    <w:rsid w:val="00760CDD"/>
    <w:rsid w:val="00762982"/>
    <w:rsid w:val="0076348D"/>
    <w:rsid w:val="007639AC"/>
    <w:rsid w:val="007676FC"/>
    <w:rsid w:val="0077025E"/>
    <w:rsid w:val="00771544"/>
    <w:rsid w:val="007724FD"/>
    <w:rsid w:val="007725C3"/>
    <w:rsid w:val="00773A15"/>
    <w:rsid w:val="00774B11"/>
    <w:rsid w:val="00775282"/>
    <w:rsid w:val="00776DC8"/>
    <w:rsid w:val="00780119"/>
    <w:rsid w:val="0078060D"/>
    <w:rsid w:val="00780741"/>
    <w:rsid w:val="00780EA3"/>
    <w:rsid w:val="00780F29"/>
    <w:rsid w:val="00784BD4"/>
    <w:rsid w:val="007855A4"/>
    <w:rsid w:val="00787F86"/>
    <w:rsid w:val="007901FE"/>
    <w:rsid w:val="00790E12"/>
    <w:rsid w:val="00791462"/>
    <w:rsid w:val="007922CE"/>
    <w:rsid w:val="00793061"/>
    <w:rsid w:val="007934DE"/>
    <w:rsid w:val="00797D35"/>
    <w:rsid w:val="007A05C9"/>
    <w:rsid w:val="007A0982"/>
    <w:rsid w:val="007A2093"/>
    <w:rsid w:val="007A3563"/>
    <w:rsid w:val="007A3D0D"/>
    <w:rsid w:val="007A5049"/>
    <w:rsid w:val="007A591C"/>
    <w:rsid w:val="007B20F9"/>
    <w:rsid w:val="007B4352"/>
    <w:rsid w:val="007B4F7C"/>
    <w:rsid w:val="007B63C7"/>
    <w:rsid w:val="007C1953"/>
    <w:rsid w:val="007C1C58"/>
    <w:rsid w:val="007C463E"/>
    <w:rsid w:val="007C4E96"/>
    <w:rsid w:val="007C5416"/>
    <w:rsid w:val="007C6674"/>
    <w:rsid w:val="007C6E64"/>
    <w:rsid w:val="007C7A71"/>
    <w:rsid w:val="007D249E"/>
    <w:rsid w:val="007D262F"/>
    <w:rsid w:val="007D316B"/>
    <w:rsid w:val="007D6131"/>
    <w:rsid w:val="007D7079"/>
    <w:rsid w:val="007E18E9"/>
    <w:rsid w:val="007E2288"/>
    <w:rsid w:val="007E2971"/>
    <w:rsid w:val="007E40C3"/>
    <w:rsid w:val="007E6401"/>
    <w:rsid w:val="007E6900"/>
    <w:rsid w:val="007E71C0"/>
    <w:rsid w:val="007F1382"/>
    <w:rsid w:val="007F4AFA"/>
    <w:rsid w:val="007F52F0"/>
    <w:rsid w:val="007F54AE"/>
    <w:rsid w:val="007F5B71"/>
    <w:rsid w:val="007F5BDD"/>
    <w:rsid w:val="007F7721"/>
    <w:rsid w:val="007F7980"/>
    <w:rsid w:val="00802C25"/>
    <w:rsid w:val="00803FFC"/>
    <w:rsid w:val="00804091"/>
    <w:rsid w:val="00804481"/>
    <w:rsid w:val="00805760"/>
    <w:rsid w:val="00805C02"/>
    <w:rsid w:val="008105F3"/>
    <w:rsid w:val="00811BF2"/>
    <w:rsid w:val="0081277E"/>
    <w:rsid w:val="008205C3"/>
    <w:rsid w:val="008222D6"/>
    <w:rsid w:val="00822EB5"/>
    <w:rsid w:val="00824F4C"/>
    <w:rsid w:val="00824F6B"/>
    <w:rsid w:val="00826285"/>
    <w:rsid w:val="00830029"/>
    <w:rsid w:val="00835515"/>
    <w:rsid w:val="00836F32"/>
    <w:rsid w:val="00837079"/>
    <w:rsid w:val="00842D9C"/>
    <w:rsid w:val="0084310C"/>
    <w:rsid w:val="0084475F"/>
    <w:rsid w:val="00844873"/>
    <w:rsid w:val="00845B05"/>
    <w:rsid w:val="008462FD"/>
    <w:rsid w:val="00847626"/>
    <w:rsid w:val="00852062"/>
    <w:rsid w:val="00854BB1"/>
    <w:rsid w:val="008565DD"/>
    <w:rsid w:val="008619BF"/>
    <w:rsid w:val="008635D9"/>
    <w:rsid w:val="0086685E"/>
    <w:rsid w:val="00866CCE"/>
    <w:rsid w:val="00877129"/>
    <w:rsid w:val="00885151"/>
    <w:rsid w:val="00891079"/>
    <w:rsid w:val="008921F5"/>
    <w:rsid w:val="00892B82"/>
    <w:rsid w:val="0089463E"/>
    <w:rsid w:val="00894B61"/>
    <w:rsid w:val="00894E54"/>
    <w:rsid w:val="00896194"/>
    <w:rsid w:val="00896AAC"/>
    <w:rsid w:val="008970D3"/>
    <w:rsid w:val="008A1B4F"/>
    <w:rsid w:val="008A2CE2"/>
    <w:rsid w:val="008A3304"/>
    <w:rsid w:val="008A3A8D"/>
    <w:rsid w:val="008A65B3"/>
    <w:rsid w:val="008A6E97"/>
    <w:rsid w:val="008B0A57"/>
    <w:rsid w:val="008B0E2B"/>
    <w:rsid w:val="008B11CB"/>
    <w:rsid w:val="008B1EBB"/>
    <w:rsid w:val="008B20A1"/>
    <w:rsid w:val="008B4339"/>
    <w:rsid w:val="008B5909"/>
    <w:rsid w:val="008B7314"/>
    <w:rsid w:val="008C3776"/>
    <w:rsid w:val="008C5A53"/>
    <w:rsid w:val="008C77ED"/>
    <w:rsid w:val="008D03A0"/>
    <w:rsid w:val="008D03CB"/>
    <w:rsid w:val="008D2996"/>
    <w:rsid w:val="008D3971"/>
    <w:rsid w:val="008D3D22"/>
    <w:rsid w:val="008D5180"/>
    <w:rsid w:val="008E05B6"/>
    <w:rsid w:val="008E138F"/>
    <w:rsid w:val="008E1B6C"/>
    <w:rsid w:val="008E277E"/>
    <w:rsid w:val="008E375B"/>
    <w:rsid w:val="008E38A2"/>
    <w:rsid w:val="008E4220"/>
    <w:rsid w:val="008E4805"/>
    <w:rsid w:val="008E59D2"/>
    <w:rsid w:val="008F07CC"/>
    <w:rsid w:val="008F1014"/>
    <w:rsid w:val="008F3D19"/>
    <w:rsid w:val="008F4131"/>
    <w:rsid w:val="008F4917"/>
    <w:rsid w:val="008F49BB"/>
    <w:rsid w:val="009040A0"/>
    <w:rsid w:val="00905B64"/>
    <w:rsid w:val="00906347"/>
    <w:rsid w:val="009144CA"/>
    <w:rsid w:val="009162D5"/>
    <w:rsid w:val="00916896"/>
    <w:rsid w:val="009169D2"/>
    <w:rsid w:val="00917FC9"/>
    <w:rsid w:val="0092173F"/>
    <w:rsid w:val="009228BC"/>
    <w:rsid w:val="00925477"/>
    <w:rsid w:val="00927134"/>
    <w:rsid w:val="0093444E"/>
    <w:rsid w:val="009346F8"/>
    <w:rsid w:val="00935FE8"/>
    <w:rsid w:val="00937E13"/>
    <w:rsid w:val="009404B1"/>
    <w:rsid w:val="00943DD5"/>
    <w:rsid w:val="00945325"/>
    <w:rsid w:val="00951E9A"/>
    <w:rsid w:val="00951FA4"/>
    <w:rsid w:val="00952F1C"/>
    <w:rsid w:val="00960ADD"/>
    <w:rsid w:val="00960F92"/>
    <w:rsid w:val="009648C8"/>
    <w:rsid w:val="00964E7E"/>
    <w:rsid w:val="00965DA4"/>
    <w:rsid w:val="00971254"/>
    <w:rsid w:val="00980AE8"/>
    <w:rsid w:val="00980B24"/>
    <w:rsid w:val="0098166C"/>
    <w:rsid w:val="00982F01"/>
    <w:rsid w:val="00983225"/>
    <w:rsid w:val="0098735B"/>
    <w:rsid w:val="00994235"/>
    <w:rsid w:val="00994782"/>
    <w:rsid w:val="00996CB3"/>
    <w:rsid w:val="00996CEC"/>
    <w:rsid w:val="009A11C3"/>
    <w:rsid w:val="009A203A"/>
    <w:rsid w:val="009A3B9E"/>
    <w:rsid w:val="009A680F"/>
    <w:rsid w:val="009B6BB3"/>
    <w:rsid w:val="009B6C23"/>
    <w:rsid w:val="009B6CF8"/>
    <w:rsid w:val="009C0373"/>
    <w:rsid w:val="009C16E0"/>
    <w:rsid w:val="009C1E97"/>
    <w:rsid w:val="009C244F"/>
    <w:rsid w:val="009C690F"/>
    <w:rsid w:val="009C695D"/>
    <w:rsid w:val="009C6D09"/>
    <w:rsid w:val="009D1527"/>
    <w:rsid w:val="009D1BE2"/>
    <w:rsid w:val="009D28FF"/>
    <w:rsid w:val="009D2C91"/>
    <w:rsid w:val="009D2E8D"/>
    <w:rsid w:val="009D6254"/>
    <w:rsid w:val="009D717D"/>
    <w:rsid w:val="009E11ED"/>
    <w:rsid w:val="009E25C9"/>
    <w:rsid w:val="009E5030"/>
    <w:rsid w:val="009E61A9"/>
    <w:rsid w:val="009E6882"/>
    <w:rsid w:val="009F0314"/>
    <w:rsid w:val="009F0F0F"/>
    <w:rsid w:val="009F1E3F"/>
    <w:rsid w:val="009F218A"/>
    <w:rsid w:val="009F26C5"/>
    <w:rsid w:val="009F2A20"/>
    <w:rsid w:val="009F3AF6"/>
    <w:rsid w:val="00A0398A"/>
    <w:rsid w:val="00A05028"/>
    <w:rsid w:val="00A05C80"/>
    <w:rsid w:val="00A0609E"/>
    <w:rsid w:val="00A06693"/>
    <w:rsid w:val="00A11568"/>
    <w:rsid w:val="00A12DD6"/>
    <w:rsid w:val="00A169ED"/>
    <w:rsid w:val="00A17683"/>
    <w:rsid w:val="00A2333A"/>
    <w:rsid w:val="00A2435F"/>
    <w:rsid w:val="00A24FEE"/>
    <w:rsid w:val="00A2574E"/>
    <w:rsid w:val="00A25BE1"/>
    <w:rsid w:val="00A2701F"/>
    <w:rsid w:val="00A31BB6"/>
    <w:rsid w:val="00A33676"/>
    <w:rsid w:val="00A35FBB"/>
    <w:rsid w:val="00A41640"/>
    <w:rsid w:val="00A41B4C"/>
    <w:rsid w:val="00A4371D"/>
    <w:rsid w:val="00A45CB3"/>
    <w:rsid w:val="00A46DA8"/>
    <w:rsid w:val="00A47AA0"/>
    <w:rsid w:val="00A47C7F"/>
    <w:rsid w:val="00A51559"/>
    <w:rsid w:val="00A52138"/>
    <w:rsid w:val="00A5483A"/>
    <w:rsid w:val="00A54CC1"/>
    <w:rsid w:val="00A57CB2"/>
    <w:rsid w:val="00A6042E"/>
    <w:rsid w:val="00A6057B"/>
    <w:rsid w:val="00A62028"/>
    <w:rsid w:val="00A62508"/>
    <w:rsid w:val="00A6349A"/>
    <w:rsid w:val="00A636D5"/>
    <w:rsid w:val="00A63A36"/>
    <w:rsid w:val="00A63E8B"/>
    <w:rsid w:val="00A7001C"/>
    <w:rsid w:val="00A702CA"/>
    <w:rsid w:val="00A7082D"/>
    <w:rsid w:val="00A720C8"/>
    <w:rsid w:val="00A74ED7"/>
    <w:rsid w:val="00A76B52"/>
    <w:rsid w:val="00A80033"/>
    <w:rsid w:val="00A82641"/>
    <w:rsid w:val="00A82CE7"/>
    <w:rsid w:val="00A82F66"/>
    <w:rsid w:val="00A83D4C"/>
    <w:rsid w:val="00A847D2"/>
    <w:rsid w:val="00A86965"/>
    <w:rsid w:val="00A87C09"/>
    <w:rsid w:val="00A9019F"/>
    <w:rsid w:val="00A9098A"/>
    <w:rsid w:val="00A928A4"/>
    <w:rsid w:val="00A92CAF"/>
    <w:rsid w:val="00AA09A5"/>
    <w:rsid w:val="00AA24B1"/>
    <w:rsid w:val="00AA254B"/>
    <w:rsid w:val="00AA2741"/>
    <w:rsid w:val="00AA3128"/>
    <w:rsid w:val="00AA4974"/>
    <w:rsid w:val="00AA5F8C"/>
    <w:rsid w:val="00AA6A82"/>
    <w:rsid w:val="00AA74D7"/>
    <w:rsid w:val="00AA75ED"/>
    <w:rsid w:val="00AB08E0"/>
    <w:rsid w:val="00AB1C5D"/>
    <w:rsid w:val="00AB3B66"/>
    <w:rsid w:val="00AB4CBA"/>
    <w:rsid w:val="00AB6FC7"/>
    <w:rsid w:val="00AC0117"/>
    <w:rsid w:val="00AC15D9"/>
    <w:rsid w:val="00AC4AE2"/>
    <w:rsid w:val="00AC5D7A"/>
    <w:rsid w:val="00AD15E0"/>
    <w:rsid w:val="00AD18CF"/>
    <w:rsid w:val="00AD4775"/>
    <w:rsid w:val="00AD6F7B"/>
    <w:rsid w:val="00AD75F5"/>
    <w:rsid w:val="00AE039F"/>
    <w:rsid w:val="00AE115C"/>
    <w:rsid w:val="00AE377F"/>
    <w:rsid w:val="00AE4004"/>
    <w:rsid w:val="00AE50E2"/>
    <w:rsid w:val="00AE6CF6"/>
    <w:rsid w:val="00AE7CF3"/>
    <w:rsid w:val="00AF5C2F"/>
    <w:rsid w:val="00AF7622"/>
    <w:rsid w:val="00AF7B83"/>
    <w:rsid w:val="00B00323"/>
    <w:rsid w:val="00B028B1"/>
    <w:rsid w:val="00B033C6"/>
    <w:rsid w:val="00B04ABF"/>
    <w:rsid w:val="00B11603"/>
    <w:rsid w:val="00B11861"/>
    <w:rsid w:val="00B11A92"/>
    <w:rsid w:val="00B12EBF"/>
    <w:rsid w:val="00B13F38"/>
    <w:rsid w:val="00B15549"/>
    <w:rsid w:val="00B22FF9"/>
    <w:rsid w:val="00B276FC"/>
    <w:rsid w:val="00B301AB"/>
    <w:rsid w:val="00B311FC"/>
    <w:rsid w:val="00B320BC"/>
    <w:rsid w:val="00B323E2"/>
    <w:rsid w:val="00B32577"/>
    <w:rsid w:val="00B36B1D"/>
    <w:rsid w:val="00B36BB9"/>
    <w:rsid w:val="00B40F79"/>
    <w:rsid w:val="00B4127C"/>
    <w:rsid w:val="00B41497"/>
    <w:rsid w:val="00B41685"/>
    <w:rsid w:val="00B43774"/>
    <w:rsid w:val="00B50818"/>
    <w:rsid w:val="00B5154E"/>
    <w:rsid w:val="00B51D88"/>
    <w:rsid w:val="00B52A09"/>
    <w:rsid w:val="00B54D30"/>
    <w:rsid w:val="00B5776E"/>
    <w:rsid w:val="00B61640"/>
    <w:rsid w:val="00B6357C"/>
    <w:rsid w:val="00B63CD9"/>
    <w:rsid w:val="00B65364"/>
    <w:rsid w:val="00B65ECA"/>
    <w:rsid w:val="00B67D8F"/>
    <w:rsid w:val="00B70AAC"/>
    <w:rsid w:val="00B70DD0"/>
    <w:rsid w:val="00B7119F"/>
    <w:rsid w:val="00B728E5"/>
    <w:rsid w:val="00B7318F"/>
    <w:rsid w:val="00B74BA0"/>
    <w:rsid w:val="00B74F9E"/>
    <w:rsid w:val="00B7682D"/>
    <w:rsid w:val="00B8166A"/>
    <w:rsid w:val="00B8305D"/>
    <w:rsid w:val="00B830B3"/>
    <w:rsid w:val="00B830C1"/>
    <w:rsid w:val="00B83977"/>
    <w:rsid w:val="00B85CB7"/>
    <w:rsid w:val="00B90BCF"/>
    <w:rsid w:val="00B93676"/>
    <w:rsid w:val="00BA068B"/>
    <w:rsid w:val="00BA10E2"/>
    <w:rsid w:val="00BA4F52"/>
    <w:rsid w:val="00BA57A6"/>
    <w:rsid w:val="00BA5D33"/>
    <w:rsid w:val="00BA6E61"/>
    <w:rsid w:val="00BB05F6"/>
    <w:rsid w:val="00BB1460"/>
    <w:rsid w:val="00BB1D94"/>
    <w:rsid w:val="00BB5D8E"/>
    <w:rsid w:val="00BB6A9B"/>
    <w:rsid w:val="00BC093E"/>
    <w:rsid w:val="00BC1E60"/>
    <w:rsid w:val="00BC2E1E"/>
    <w:rsid w:val="00BC343C"/>
    <w:rsid w:val="00BC450E"/>
    <w:rsid w:val="00BC4784"/>
    <w:rsid w:val="00BC53E3"/>
    <w:rsid w:val="00BC543B"/>
    <w:rsid w:val="00BC631A"/>
    <w:rsid w:val="00BC7C42"/>
    <w:rsid w:val="00BD1A3D"/>
    <w:rsid w:val="00BD3BDB"/>
    <w:rsid w:val="00BD3E93"/>
    <w:rsid w:val="00BD6A99"/>
    <w:rsid w:val="00BD7AA4"/>
    <w:rsid w:val="00BE057D"/>
    <w:rsid w:val="00BE3ADD"/>
    <w:rsid w:val="00BE3C25"/>
    <w:rsid w:val="00BE4FBF"/>
    <w:rsid w:val="00BE54C8"/>
    <w:rsid w:val="00BF09E2"/>
    <w:rsid w:val="00BF382C"/>
    <w:rsid w:val="00BF7118"/>
    <w:rsid w:val="00BF761F"/>
    <w:rsid w:val="00C011A4"/>
    <w:rsid w:val="00C018E6"/>
    <w:rsid w:val="00C03A1D"/>
    <w:rsid w:val="00C03BB1"/>
    <w:rsid w:val="00C03D32"/>
    <w:rsid w:val="00C03EA4"/>
    <w:rsid w:val="00C0656C"/>
    <w:rsid w:val="00C070D4"/>
    <w:rsid w:val="00C07CF6"/>
    <w:rsid w:val="00C1081B"/>
    <w:rsid w:val="00C10A27"/>
    <w:rsid w:val="00C1191D"/>
    <w:rsid w:val="00C11CEC"/>
    <w:rsid w:val="00C14412"/>
    <w:rsid w:val="00C148F9"/>
    <w:rsid w:val="00C1562A"/>
    <w:rsid w:val="00C16012"/>
    <w:rsid w:val="00C21DD6"/>
    <w:rsid w:val="00C21EBD"/>
    <w:rsid w:val="00C21F41"/>
    <w:rsid w:val="00C22492"/>
    <w:rsid w:val="00C22595"/>
    <w:rsid w:val="00C22989"/>
    <w:rsid w:val="00C235B5"/>
    <w:rsid w:val="00C240B9"/>
    <w:rsid w:val="00C25E5C"/>
    <w:rsid w:val="00C27801"/>
    <w:rsid w:val="00C3049F"/>
    <w:rsid w:val="00C30A31"/>
    <w:rsid w:val="00C32F62"/>
    <w:rsid w:val="00C33246"/>
    <w:rsid w:val="00C333D7"/>
    <w:rsid w:val="00C33DEF"/>
    <w:rsid w:val="00C345C2"/>
    <w:rsid w:val="00C356DF"/>
    <w:rsid w:val="00C36639"/>
    <w:rsid w:val="00C44F94"/>
    <w:rsid w:val="00C46E67"/>
    <w:rsid w:val="00C50806"/>
    <w:rsid w:val="00C54905"/>
    <w:rsid w:val="00C55DE7"/>
    <w:rsid w:val="00C613AB"/>
    <w:rsid w:val="00C62CEB"/>
    <w:rsid w:val="00C63B58"/>
    <w:rsid w:val="00C64480"/>
    <w:rsid w:val="00C645A8"/>
    <w:rsid w:val="00C657B8"/>
    <w:rsid w:val="00C67214"/>
    <w:rsid w:val="00C71390"/>
    <w:rsid w:val="00C72A59"/>
    <w:rsid w:val="00C72BAE"/>
    <w:rsid w:val="00C73EEC"/>
    <w:rsid w:val="00C74357"/>
    <w:rsid w:val="00C753AD"/>
    <w:rsid w:val="00C76664"/>
    <w:rsid w:val="00C76D89"/>
    <w:rsid w:val="00C76DEE"/>
    <w:rsid w:val="00C80505"/>
    <w:rsid w:val="00C80896"/>
    <w:rsid w:val="00C80CEA"/>
    <w:rsid w:val="00C826E5"/>
    <w:rsid w:val="00C82D99"/>
    <w:rsid w:val="00C84899"/>
    <w:rsid w:val="00C84A22"/>
    <w:rsid w:val="00C850C7"/>
    <w:rsid w:val="00C8686E"/>
    <w:rsid w:val="00C9090D"/>
    <w:rsid w:val="00C91D35"/>
    <w:rsid w:val="00C926D8"/>
    <w:rsid w:val="00C95447"/>
    <w:rsid w:val="00CA10AE"/>
    <w:rsid w:val="00CA6442"/>
    <w:rsid w:val="00CA6604"/>
    <w:rsid w:val="00CB11EB"/>
    <w:rsid w:val="00CB6349"/>
    <w:rsid w:val="00CC1A73"/>
    <w:rsid w:val="00CC4697"/>
    <w:rsid w:val="00CC6C14"/>
    <w:rsid w:val="00CD00B3"/>
    <w:rsid w:val="00CD0B1A"/>
    <w:rsid w:val="00CD1A55"/>
    <w:rsid w:val="00CD2326"/>
    <w:rsid w:val="00CD3BAD"/>
    <w:rsid w:val="00CD6DD5"/>
    <w:rsid w:val="00CE0710"/>
    <w:rsid w:val="00CE53BD"/>
    <w:rsid w:val="00CE6069"/>
    <w:rsid w:val="00CE66E1"/>
    <w:rsid w:val="00CE7D8C"/>
    <w:rsid w:val="00CF2A50"/>
    <w:rsid w:val="00CF2F18"/>
    <w:rsid w:val="00CF56C2"/>
    <w:rsid w:val="00CF6B43"/>
    <w:rsid w:val="00CF7239"/>
    <w:rsid w:val="00CF72FE"/>
    <w:rsid w:val="00CF7C5F"/>
    <w:rsid w:val="00D01011"/>
    <w:rsid w:val="00D04150"/>
    <w:rsid w:val="00D0526A"/>
    <w:rsid w:val="00D069B6"/>
    <w:rsid w:val="00D07282"/>
    <w:rsid w:val="00D07F3E"/>
    <w:rsid w:val="00D1023F"/>
    <w:rsid w:val="00D11551"/>
    <w:rsid w:val="00D1168D"/>
    <w:rsid w:val="00D155F3"/>
    <w:rsid w:val="00D1732E"/>
    <w:rsid w:val="00D217CA"/>
    <w:rsid w:val="00D2185A"/>
    <w:rsid w:val="00D2450D"/>
    <w:rsid w:val="00D30F32"/>
    <w:rsid w:val="00D31BD1"/>
    <w:rsid w:val="00D31CF6"/>
    <w:rsid w:val="00D33ADD"/>
    <w:rsid w:val="00D40E0C"/>
    <w:rsid w:val="00D413D6"/>
    <w:rsid w:val="00D43DB0"/>
    <w:rsid w:val="00D50028"/>
    <w:rsid w:val="00D52AAB"/>
    <w:rsid w:val="00D54AD0"/>
    <w:rsid w:val="00D56093"/>
    <w:rsid w:val="00D60814"/>
    <w:rsid w:val="00D630E3"/>
    <w:rsid w:val="00D665E0"/>
    <w:rsid w:val="00D67110"/>
    <w:rsid w:val="00D67207"/>
    <w:rsid w:val="00D67C5E"/>
    <w:rsid w:val="00D7010E"/>
    <w:rsid w:val="00D7048B"/>
    <w:rsid w:val="00D70BE6"/>
    <w:rsid w:val="00D70D47"/>
    <w:rsid w:val="00D73EC6"/>
    <w:rsid w:val="00D754F8"/>
    <w:rsid w:val="00D7631A"/>
    <w:rsid w:val="00D808E5"/>
    <w:rsid w:val="00D81670"/>
    <w:rsid w:val="00D90BC9"/>
    <w:rsid w:val="00D90C3C"/>
    <w:rsid w:val="00DA0D79"/>
    <w:rsid w:val="00DA0E21"/>
    <w:rsid w:val="00DA17A8"/>
    <w:rsid w:val="00DA19A1"/>
    <w:rsid w:val="00DA2871"/>
    <w:rsid w:val="00DA4443"/>
    <w:rsid w:val="00DA56D3"/>
    <w:rsid w:val="00DA586F"/>
    <w:rsid w:val="00DA6565"/>
    <w:rsid w:val="00DA73CD"/>
    <w:rsid w:val="00DA7C5D"/>
    <w:rsid w:val="00DB172E"/>
    <w:rsid w:val="00DB1B80"/>
    <w:rsid w:val="00DB405F"/>
    <w:rsid w:val="00DB633E"/>
    <w:rsid w:val="00DB6D3D"/>
    <w:rsid w:val="00DC16CB"/>
    <w:rsid w:val="00DC2E16"/>
    <w:rsid w:val="00DC7742"/>
    <w:rsid w:val="00DD2258"/>
    <w:rsid w:val="00DD2669"/>
    <w:rsid w:val="00DD4422"/>
    <w:rsid w:val="00DD6DAE"/>
    <w:rsid w:val="00DD7ADB"/>
    <w:rsid w:val="00DE2686"/>
    <w:rsid w:val="00DE3776"/>
    <w:rsid w:val="00DF1DCE"/>
    <w:rsid w:val="00DF6C88"/>
    <w:rsid w:val="00DF70EA"/>
    <w:rsid w:val="00DF7503"/>
    <w:rsid w:val="00E02F88"/>
    <w:rsid w:val="00E11A2E"/>
    <w:rsid w:val="00E12ED7"/>
    <w:rsid w:val="00E13021"/>
    <w:rsid w:val="00E13894"/>
    <w:rsid w:val="00E14DC9"/>
    <w:rsid w:val="00E14F75"/>
    <w:rsid w:val="00E15448"/>
    <w:rsid w:val="00E24696"/>
    <w:rsid w:val="00E271B4"/>
    <w:rsid w:val="00E27C14"/>
    <w:rsid w:val="00E347F5"/>
    <w:rsid w:val="00E36A87"/>
    <w:rsid w:val="00E40672"/>
    <w:rsid w:val="00E42F99"/>
    <w:rsid w:val="00E431DD"/>
    <w:rsid w:val="00E45CC4"/>
    <w:rsid w:val="00E46BB2"/>
    <w:rsid w:val="00E5374D"/>
    <w:rsid w:val="00E547A2"/>
    <w:rsid w:val="00E56A9F"/>
    <w:rsid w:val="00E667E9"/>
    <w:rsid w:val="00E677EB"/>
    <w:rsid w:val="00E70436"/>
    <w:rsid w:val="00E72373"/>
    <w:rsid w:val="00E731EB"/>
    <w:rsid w:val="00E759B8"/>
    <w:rsid w:val="00E80AC8"/>
    <w:rsid w:val="00E815EC"/>
    <w:rsid w:val="00E866AA"/>
    <w:rsid w:val="00E9229D"/>
    <w:rsid w:val="00E92D23"/>
    <w:rsid w:val="00E96A94"/>
    <w:rsid w:val="00EA46DF"/>
    <w:rsid w:val="00EA7F91"/>
    <w:rsid w:val="00EB4550"/>
    <w:rsid w:val="00EB6617"/>
    <w:rsid w:val="00EC20F9"/>
    <w:rsid w:val="00EC65D1"/>
    <w:rsid w:val="00EC758B"/>
    <w:rsid w:val="00ED0EFA"/>
    <w:rsid w:val="00ED1785"/>
    <w:rsid w:val="00ED1CF1"/>
    <w:rsid w:val="00ED2169"/>
    <w:rsid w:val="00EE0353"/>
    <w:rsid w:val="00EE301E"/>
    <w:rsid w:val="00EE447C"/>
    <w:rsid w:val="00EF29D2"/>
    <w:rsid w:val="00EF3525"/>
    <w:rsid w:val="00F01DAA"/>
    <w:rsid w:val="00F030FA"/>
    <w:rsid w:val="00F032A8"/>
    <w:rsid w:val="00F051F5"/>
    <w:rsid w:val="00F061AF"/>
    <w:rsid w:val="00F06C80"/>
    <w:rsid w:val="00F0765C"/>
    <w:rsid w:val="00F0770C"/>
    <w:rsid w:val="00F1199E"/>
    <w:rsid w:val="00F14CAB"/>
    <w:rsid w:val="00F15E9B"/>
    <w:rsid w:val="00F16BFC"/>
    <w:rsid w:val="00F17D26"/>
    <w:rsid w:val="00F20007"/>
    <w:rsid w:val="00F23C98"/>
    <w:rsid w:val="00F24C79"/>
    <w:rsid w:val="00F25747"/>
    <w:rsid w:val="00F32AB9"/>
    <w:rsid w:val="00F360F0"/>
    <w:rsid w:val="00F37C44"/>
    <w:rsid w:val="00F40CE1"/>
    <w:rsid w:val="00F41528"/>
    <w:rsid w:val="00F41565"/>
    <w:rsid w:val="00F41F3B"/>
    <w:rsid w:val="00F4364F"/>
    <w:rsid w:val="00F43F69"/>
    <w:rsid w:val="00F46477"/>
    <w:rsid w:val="00F47A98"/>
    <w:rsid w:val="00F50CD2"/>
    <w:rsid w:val="00F521BA"/>
    <w:rsid w:val="00F52E8F"/>
    <w:rsid w:val="00F54C1C"/>
    <w:rsid w:val="00F57546"/>
    <w:rsid w:val="00F575FE"/>
    <w:rsid w:val="00F60060"/>
    <w:rsid w:val="00F615CD"/>
    <w:rsid w:val="00F617E8"/>
    <w:rsid w:val="00F63370"/>
    <w:rsid w:val="00F6452C"/>
    <w:rsid w:val="00F64758"/>
    <w:rsid w:val="00F64D1A"/>
    <w:rsid w:val="00F6594D"/>
    <w:rsid w:val="00F65FD1"/>
    <w:rsid w:val="00F70E5F"/>
    <w:rsid w:val="00F742F1"/>
    <w:rsid w:val="00F75001"/>
    <w:rsid w:val="00F75ED2"/>
    <w:rsid w:val="00F76C1C"/>
    <w:rsid w:val="00F77995"/>
    <w:rsid w:val="00F82DF3"/>
    <w:rsid w:val="00F86095"/>
    <w:rsid w:val="00F902FD"/>
    <w:rsid w:val="00F946F8"/>
    <w:rsid w:val="00F95E43"/>
    <w:rsid w:val="00F962DD"/>
    <w:rsid w:val="00FA0D18"/>
    <w:rsid w:val="00FA140C"/>
    <w:rsid w:val="00FB0584"/>
    <w:rsid w:val="00FB074C"/>
    <w:rsid w:val="00FB5EB7"/>
    <w:rsid w:val="00FB7784"/>
    <w:rsid w:val="00FC1017"/>
    <w:rsid w:val="00FC2C95"/>
    <w:rsid w:val="00FC2F00"/>
    <w:rsid w:val="00FC4BFD"/>
    <w:rsid w:val="00FC5FF0"/>
    <w:rsid w:val="00FD231F"/>
    <w:rsid w:val="00FD428B"/>
    <w:rsid w:val="00FD5A94"/>
    <w:rsid w:val="00FD76EC"/>
    <w:rsid w:val="00FD7DB5"/>
    <w:rsid w:val="00FE0E7D"/>
    <w:rsid w:val="00FE3641"/>
    <w:rsid w:val="00FE5698"/>
    <w:rsid w:val="00FF15C4"/>
    <w:rsid w:val="00FF1735"/>
    <w:rsid w:val="00FF36E3"/>
    <w:rsid w:val="00FF66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CB16"/>
  <w15:chartTrackingRefBased/>
  <w15:docId w15:val="{FB121252-AA77-4D25-8FCD-16A0EB20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A0D"/>
    <w:pPr>
      <w:spacing w:before="120" w:after="120" w:line="276" w:lineRule="auto"/>
    </w:pPr>
    <w:rPr>
      <w:rFonts w:ascii="Calibri" w:hAnsi="Calibri" w:cs="Arial"/>
      <w:sz w:val="24"/>
      <w:lang w:val="es" w:eastAsia="es-ES_tradnl"/>
    </w:rPr>
  </w:style>
  <w:style w:type="paragraph" w:styleId="Ttulo1">
    <w:name w:val="heading 1"/>
    <w:basedOn w:val="Normal"/>
    <w:next w:val="Normal"/>
    <w:link w:val="Ttulo1Car"/>
    <w:uiPriority w:val="1"/>
    <w:qFormat/>
    <w:rsid w:val="00300C46"/>
    <w:pPr>
      <w:autoSpaceDE w:val="0"/>
      <w:autoSpaceDN w:val="0"/>
      <w:adjustRightInd w:val="0"/>
      <w:spacing w:before="0" w:after="0" w:line="240" w:lineRule="auto"/>
      <w:ind w:left="40"/>
      <w:outlineLvl w:val="0"/>
    </w:pPr>
    <w:rPr>
      <w:rFonts w:ascii="Arial" w:hAnsi="Arial"/>
      <w:b/>
      <w:bCs/>
      <w:sz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mentario">
    <w:name w:val="comentario"/>
    <w:basedOn w:val="Normal"/>
    <w:link w:val="comentarioCar"/>
    <w:autoRedefine/>
    <w:qFormat/>
    <w:rsid w:val="00D56093"/>
    <w:pPr>
      <w:shd w:val="clear" w:color="auto" w:fill="FFFF00"/>
    </w:pPr>
    <w:rPr>
      <w:color w:val="000000" w:themeColor="text1"/>
      <w:sz w:val="20"/>
      <w:szCs w:val="20"/>
      <w:lang w:val="es-ES"/>
    </w:rPr>
  </w:style>
  <w:style w:type="character" w:customStyle="1" w:styleId="comentarioCar">
    <w:name w:val="comentario Car"/>
    <w:basedOn w:val="Fuentedeprrafopredeter"/>
    <w:link w:val="comentario"/>
    <w:rsid w:val="00D56093"/>
    <w:rPr>
      <w:color w:val="000000" w:themeColor="text1"/>
      <w:sz w:val="20"/>
      <w:szCs w:val="20"/>
      <w:shd w:val="clear" w:color="auto" w:fill="FFFF00"/>
    </w:rPr>
  </w:style>
  <w:style w:type="paragraph" w:styleId="NormalWeb">
    <w:name w:val="Normal (Web)"/>
    <w:basedOn w:val="Normal"/>
    <w:uiPriority w:val="99"/>
    <w:unhideWhenUsed/>
    <w:rsid w:val="00DB633E"/>
    <w:pPr>
      <w:spacing w:before="100" w:beforeAutospacing="1" w:after="100" w:afterAutospacing="1" w:line="240" w:lineRule="auto"/>
    </w:pPr>
    <w:rPr>
      <w:rFonts w:ascii="Times New Roman" w:eastAsia="Times New Roman" w:hAnsi="Times New Roman" w:cs="Times New Roman"/>
      <w:szCs w:val="24"/>
      <w:lang w:val="ca-ES" w:eastAsia="ca-ES"/>
    </w:rPr>
  </w:style>
  <w:style w:type="character" w:styleId="Hipervnculo">
    <w:name w:val="Hyperlink"/>
    <w:basedOn w:val="Fuentedeprrafopredeter"/>
    <w:uiPriority w:val="99"/>
    <w:semiHidden/>
    <w:unhideWhenUsed/>
    <w:rsid w:val="00DB633E"/>
    <w:rPr>
      <w:color w:val="0000FF"/>
      <w:u w:val="single"/>
    </w:rPr>
  </w:style>
  <w:style w:type="paragraph" w:styleId="Textoindependiente">
    <w:name w:val="Body Text"/>
    <w:basedOn w:val="Normal"/>
    <w:link w:val="TextoindependienteCar"/>
    <w:uiPriority w:val="1"/>
    <w:qFormat/>
    <w:rsid w:val="00BC343C"/>
    <w:pPr>
      <w:autoSpaceDE w:val="0"/>
      <w:autoSpaceDN w:val="0"/>
      <w:adjustRightInd w:val="0"/>
      <w:spacing w:before="0" w:after="0" w:line="240" w:lineRule="auto"/>
      <w:ind w:left="40"/>
    </w:pPr>
    <w:rPr>
      <w:rFonts w:ascii="Arial" w:hAnsi="Arial"/>
      <w:b/>
      <w:bCs/>
      <w:szCs w:val="24"/>
      <w:lang w:val="ca-ES" w:eastAsia="en-US"/>
    </w:rPr>
  </w:style>
  <w:style w:type="character" w:customStyle="1" w:styleId="TextoindependienteCar">
    <w:name w:val="Texto independiente Car"/>
    <w:basedOn w:val="Fuentedeprrafopredeter"/>
    <w:link w:val="Textoindependiente"/>
    <w:uiPriority w:val="1"/>
    <w:rsid w:val="00BC343C"/>
    <w:rPr>
      <w:rFonts w:ascii="Arial" w:hAnsi="Arial" w:cs="Arial"/>
      <w:b/>
      <w:bCs/>
      <w:sz w:val="24"/>
      <w:szCs w:val="24"/>
      <w:lang w:val="ca-ES"/>
    </w:rPr>
  </w:style>
  <w:style w:type="character" w:customStyle="1" w:styleId="Ttulo1Car">
    <w:name w:val="Título 1 Car"/>
    <w:basedOn w:val="Fuentedeprrafopredeter"/>
    <w:link w:val="Ttulo1"/>
    <w:uiPriority w:val="1"/>
    <w:rsid w:val="00300C46"/>
    <w:rPr>
      <w:rFonts w:ascii="Arial" w:hAnsi="Arial" w:cs="Arial"/>
      <w:b/>
      <w:bCs/>
      <w:lang w:val="ca-ES"/>
    </w:rPr>
  </w:style>
  <w:style w:type="paragraph" w:styleId="Prrafodelista">
    <w:name w:val="List Paragraph"/>
    <w:basedOn w:val="Normal"/>
    <w:uiPriority w:val="1"/>
    <w:qFormat/>
    <w:rsid w:val="00300C46"/>
    <w:pPr>
      <w:autoSpaceDE w:val="0"/>
      <w:autoSpaceDN w:val="0"/>
      <w:adjustRightInd w:val="0"/>
      <w:spacing w:before="0" w:after="0" w:line="240" w:lineRule="auto"/>
    </w:pPr>
    <w:rPr>
      <w:rFonts w:ascii="Times New Roman" w:hAnsi="Times New Roman" w:cs="Times New Roman"/>
      <w:szCs w:val="24"/>
      <w:lang w:val="ca-ES" w:eastAsia="en-US"/>
    </w:rPr>
  </w:style>
  <w:style w:type="paragraph" w:customStyle="1" w:styleId="TableParagraph">
    <w:name w:val="Table Paragraph"/>
    <w:basedOn w:val="Normal"/>
    <w:uiPriority w:val="1"/>
    <w:qFormat/>
    <w:rsid w:val="00300C46"/>
    <w:pPr>
      <w:autoSpaceDE w:val="0"/>
      <w:autoSpaceDN w:val="0"/>
      <w:adjustRightInd w:val="0"/>
      <w:spacing w:before="0" w:after="0" w:line="240" w:lineRule="auto"/>
    </w:pPr>
    <w:rPr>
      <w:rFonts w:ascii="Times New Roman" w:hAnsi="Times New Roman" w:cs="Times New Roman"/>
      <w:szCs w:val="24"/>
      <w:lang w:val="ca-ES" w:eastAsia="en-US"/>
    </w:rPr>
  </w:style>
  <w:style w:type="paragraph" w:customStyle="1" w:styleId="Default">
    <w:name w:val="Default"/>
    <w:rsid w:val="001D1081"/>
    <w:pPr>
      <w:autoSpaceDE w:val="0"/>
      <w:autoSpaceDN w:val="0"/>
      <w:adjustRightInd w:val="0"/>
      <w:spacing w:after="0" w:line="240" w:lineRule="auto"/>
    </w:pPr>
    <w:rPr>
      <w:rFonts w:ascii="Arial" w:hAnsi="Arial" w:cs="Arial"/>
      <w:color w:val="000000"/>
      <w:sz w:val="24"/>
      <w:szCs w:val="24"/>
      <w:lang w:val="ca-ES"/>
    </w:rPr>
  </w:style>
  <w:style w:type="paragraph" w:styleId="Encabezado">
    <w:name w:val="header"/>
    <w:basedOn w:val="Normal"/>
    <w:link w:val="EncabezadoCar"/>
    <w:uiPriority w:val="99"/>
    <w:unhideWhenUsed/>
    <w:rsid w:val="009D28FF"/>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9D28FF"/>
    <w:rPr>
      <w:rFonts w:ascii="Calibri" w:hAnsi="Calibri" w:cs="Arial"/>
      <w:sz w:val="24"/>
      <w:lang w:val="es" w:eastAsia="es-ES_tradnl"/>
    </w:rPr>
  </w:style>
  <w:style w:type="paragraph" w:styleId="Piedepgina">
    <w:name w:val="footer"/>
    <w:basedOn w:val="Normal"/>
    <w:link w:val="PiedepginaCar"/>
    <w:uiPriority w:val="99"/>
    <w:unhideWhenUsed/>
    <w:rsid w:val="009D28FF"/>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9D28FF"/>
    <w:rPr>
      <w:rFonts w:ascii="Calibri" w:hAnsi="Calibri" w:cs="Arial"/>
      <w:sz w:val="24"/>
      <w:lang w:val="es" w:eastAsia="es-ES_tradnl"/>
    </w:rPr>
  </w:style>
  <w:style w:type="paragraph" w:styleId="Revisin">
    <w:name w:val="Revision"/>
    <w:hidden/>
    <w:uiPriority w:val="99"/>
    <w:semiHidden/>
    <w:rsid w:val="00AD6F7B"/>
    <w:pPr>
      <w:spacing w:after="0" w:line="240" w:lineRule="auto"/>
    </w:pPr>
    <w:rPr>
      <w:rFonts w:ascii="Calibri" w:hAnsi="Calibri" w:cs="Arial"/>
      <w:sz w:val="24"/>
      <w:lang w:val="es" w:eastAsia="es-ES_tradnl"/>
    </w:rPr>
  </w:style>
  <w:style w:type="character" w:styleId="Nmerodepgina">
    <w:name w:val="page number"/>
    <w:basedOn w:val="Fuentedeprrafopredeter"/>
    <w:uiPriority w:val="99"/>
    <w:semiHidden/>
    <w:unhideWhenUsed/>
    <w:rsid w:val="00456A83"/>
  </w:style>
  <w:style w:type="character" w:styleId="Refdecomentario">
    <w:name w:val="annotation reference"/>
    <w:basedOn w:val="Fuentedeprrafopredeter"/>
    <w:uiPriority w:val="99"/>
    <w:semiHidden/>
    <w:unhideWhenUsed/>
    <w:rsid w:val="00014020"/>
    <w:rPr>
      <w:sz w:val="16"/>
      <w:szCs w:val="16"/>
    </w:rPr>
  </w:style>
  <w:style w:type="paragraph" w:styleId="Textocomentario">
    <w:name w:val="annotation text"/>
    <w:basedOn w:val="Normal"/>
    <w:link w:val="TextocomentarioCar"/>
    <w:uiPriority w:val="99"/>
    <w:semiHidden/>
    <w:unhideWhenUsed/>
    <w:rsid w:val="000140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4020"/>
    <w:rPr>
      <w:rFonts w:ascii="Calibri" w:hAnsi="Calibri" w:cs="Arial"/>
      <w:sz w:val="20"/>
      <w:szCs w:val="20"/>
      <w:lang w:val="es" w:eastAsia="es-ES_tradnl"/>
    </w:rPr>
  </w:style>
  <w:style w:type="paragraph" w:styleId="Asuntodelcomentario">
    <w:name w:val="annotation subject"/>
    <w:basedOn w:val="Textocomentario"/>
    <w:next w:val="Textocomentario"/>
    <w:link w:val="AsuntodelcomentarioCar"/>
    <w:uiPriority w:val="99"/>
    <w:semiHidden/>
    <w:unhideWhenUsed/>
    <w:rsid w:val="00014020"/>
    <w:rPr>
      <w:b/>
      <w:bCs/>
    </w:rPr>
  </w:style>
  <w:style w:type="character" w:customStyle="1" w:styleId="AsuntodelcomentarioCar">
    <w:name w:val="Asunto del comentario Car"/>
    <w:basedOn w:val="TextocomentarioCar"/>
    <w:link w:val="Asuntodelcomentario"/>
    <w:uiPriority w:val="99"/>
    <w:semiHidden/>
    <w:rsid w:val="00014020"/>
    <w:rPr>
      <w:rFonts w:ascii="Calibri" w:hAnsi="Calibri" w:cs="Arial"/>
      <w:b/>
      <w:bCs/>
      <w:sz w:val="20"/>
      <w:szCs w:val="20"/>
      <w:lang w:val="es" w:eastAsia="es-ES_tradnl"/>
    </w:rPr>
  </w:style>
  <w:style w:type="character" w:styleId="Textoennegrita">
    <w:name w:val="Strong"/>
    <w:basedOn w:val="Fuentedeprrafopredeter"/>
    <w:uiPriority w:val="22"/>
    <w:qFormat/>
    <w:rsid w:val="008D5180"/>
    <w:rPr>
      <w:b/>
      <w:bCs/>
    </w:rPr>
  </w:style>
  <w:style w:type="table" w:customStyle="1" w:styleId="TableGrid">
    <w:name w:val="TableGrid"/>
    <w:rsid w:val="00C44F94"/>
    <w:pPr>
      <w:spacing w:after="0" w:line="240" w:lineRule="auto"/>
    </w:pPr>
    <w:rPr>
      <w:rFonts w:eastAsiaTheme="minorEastAsia"/>
      <w:kern w:val="2"/>
      <w:sz w:val="24"/>
      <w:szCs w:val="24"/>
      <w:lang w:eastAsia="es-ES_tradnl"/>
      <w14:ligatures w14:val="standardContextual"/>
    </w:rPr>
    <w:tblPr>
      <w:tblCellMar>
        <w:top w:w="0" w:type="dxa"/>
        <w:left w:w="0" w:type="dxa"/>
        <w:bottom w:w="0" w:type="dxa"/>
        <w:right w:w="0" w:type="dxa"/>
      </w:tblCellMar>
    </w:tblPr>
  </w:style>
  <w:style w:type="table" w:styleId="Tablaconcuadrcula">
    <w:name w:val="Table Grid"/>
    <w:basedOn w:val="Tablanormal"/>
    <w:uiPriority w:val="39"/>
    <w:rsid w:val="0024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35348">
      <w:bodyDiv w:val="1"/>
      <w:marLeft w:val="0"/>
      <w:marRight w:val="0"/>
      <w:marTop w:val="0"/>
      <w:marBottom w:val="0"/>
      <w:divBdr>
        <w:top w:val="none" w:sz="0" w:space="0" w:color="auto"/>
        <w:left w:val="none" w:sz="0" w:space="0" w:color="auto"/>
        <w:bottom w:val="none" w:sz="0" w:space="0" w:color="auto"/>
        <w:right w:val="none" w:sz="0" w:space="0" w:color="auto"/>
      </w:divBdr>
      <w:divsChild>
        <w:div w:id="1181432069">
          <w:marLeft w:val="0"/>
          <w:marRight w:val="0"/>
          <w:marTop w:val="0"/>
          <w:marBottom w:val="0"/>
          <w:divBdr>
            <w:top w:val="none" w:sz="0" w:space="0" w:color="auto"/>
            <w:left w:val="none" w:sz="0" w:space="0" w:color="auto"/>
            <w:bottom w:val="none" w:sz="0" w:space="0" w:color="auto"/>
            <w:right w:val="none" w:sz="0" w:space="0" w:color="auto"/>
          </w:divBdr>
          <w:divsChild>
            <w:div w:id="305624834">
              <w:marLeft w:val="0"/>
              <w:marRight w:val="0"/>
              <w:marTop w:val="0"/>
              <w:marBottom w:val="0"/>
              <w:divBdr>
                <w:top w:val="none" w:sz="0" w:space="0" w:color="auto"/>
                <w:left w:val="none" w:sz="0" w:space="0" w:color="auto"/>
                <w:bottom w:val="none" w:sz="0" w:space="0" w:color="auto"/>
                <w:right w:val="none" w:sz="0" w:space="0" w:color="auto"/>
              </w:divBdr>
              <w:divsChild>
                <w:div w:id="18239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1682">
      <w:bodyDiv w:val="1"/>
      <w:marLeft w:val="0"/>
      <w:marRight w:val="0"/>
      <w:marTop w:val="0"/>
      <w:marBottom w:val="0"/>
      <w:divBdr>
        <w:top w:val="none" w:sz="0" w:space="0" w:color="auto"/>
        <w:left w:val="none" w:sz="0" w:space="0" w:color="auto"/>
        <w:bottom w:val="none" w:sz="0" w:space="0" w:color="auto"/>
        <w:right w:val="none" w:sz="0" w:space="0" w:color="auto"/>
      </w:divBdr>
      <w:divsChild>
        <w:div w:id="385951147">
          <w:marLeft w:val="0"/>
          <w:marRight w:val="0"/>
          <w:marTop w:val="0"/>
          <w:marBottom w:val="0"/>
          <w:divBdr>
            <w:top w:val="none" w:sz="0" w:space="0" w:color="auto"/>
            <w:left w:val="none" w:sz="0" w:space="0" w:color="auto"/>
            <w:bottom w:val="none" w:sz="0" w:space="0" w:color="auto"/>
            <w:right w:val="none" w:sz="0" w:space="0" w:color="auto"/>
          </w:divBdr>
          <w:divsChild>
            <w:div w:id="2010208419">
              <w:marLeft w:val="0"/>
              <w:marRight w:val="0"/>
              <w:marTop w:val="0"/>
              <w:marBottom w:val="0"/>
              <w:divBdr>
                <w:top w:val="none" w:sz="0" w:space="0" w:color="auto"/>
                <w:left w:val="none" w:sz="0" w:space="0" w:color="auto"/>
                <w:bottom w:val="none" w:sz="0" w:space="0" w:color="auto"/>
                <w:right w:val="none" w:sz="0" w:space="0" w:color="auto"/>
              </w:divBdr>
              <w:divsChild>
                <w:div w:id="814372132">
                  <w:marLeft w:val="0"/>
                  <w:marRight w:val="0"/>
                  <w:marTop w:val="0"/>
                  <w:marBottom w:val="0"/>
                  <w:divBdr>
                    <w:top w:val="none" w:sz="0" w:space="0" w:color="auto"/>
                    <w:left w:val="none" w:sz="0" w:space="0" w:color="auto"/>
                    <w:bottom w:val="none" w:sz="0" w:space="0" w:color="auto"/>
                    <w:right w:val="none" w:sz="0" w:space="0" w:color="auto"/>
                  </w:divBdr>
                  <w:divsChild>
                    <w:div w:id="16695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95788">
      <w:bodyDiv w:val="1"/>
      <w:marLeft w:val="0"/>
      <w:marRight w:val="0"/>
      <w:marTop w:val="0"/>
      <w:marBottom w:val="0"/>
      <w:divBdr>
        <w:top w:val="none" w:sz="0" w:space="0" w:color="auto"/>
        <w:left w:val="none" w:sz="0" w:space="0" w:color="auto"/>
        <w:bottom w:val="none" w:sz="0" w:space="0" w:color="auto"/>
        <w:right w:val="none" w:sz="0" w:space="0" w:color="auto"/>
      </w:divBdr>
      <w:divsChild>
        <w:div w:id="687677536">
          <w:marLeft w:val="0"/>
          <w:marRight w:val="0"/>
          <w:marTop w:val="0"/>
          <w:marBottom w:val="0"/>
          <w:divBdr>
            <w:top w:val="none" w:sz="0" w:space="0" w:color="auto"/>
            <w:left w:val="none" w:sz="0" w:space="0" w:color="auto"/>
            <w:bottom w:val="none" w:sz="0" w:space="0" w:color="auto"/>
            <w:right w:val="none" w:sz="0" w:space="0" w:color="auto"/>
          </w:divBdr>
          <w:divsChild>
            <w:div w:id="880434450">
              <w:marLeft w:val="0"/>
              <w:marRight w:val="0"/>
              <w:marTop w:val="0"/>
              <w:marBottom w:val="0"/>
              <w:divBdr>
                <w:top w:val="none" w:sz="0" w:space="0" w:color="auto"/>
                <w:left w:val="none" w:sz="0" w:space="0" w:color="auto"/>
                <w:bottom w:val="none" w:sz="0" w:space="0" w:color="auto"/>
                <w:right w:val="none" w:sz="0" w:space="0" w:color="auto"/>
              </w:divBdr>
              <w:divsChild>
                <w:div w:id="2147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73210">
      <w:bodyDiv w:val="1"/>
      <w:marLeft w:val="0"/>
      <w:marRight w:val="0"/>
      <w:marTop w:val="0"/>
      <w:marBottom w:val="0"/>
      <w:divBdr>
        <w:top w:val="none" w:sz="0" w:space="0" w:color="auto"/>
        <w:left w:val="none" w:sz="0" w:space="0" w:color="auto"/>
        <w:bottom w:val="none" w:sz="0" w:space="0" w:color="auto"/>
        <w:right w:val="none" w:sz="0" w:space="0" w:color="auto"/>
      </w:divBdr>
      <w:divsChild>
        <w:div w:id="2013484976">
          <w:marLeft w:val="0"/>
          <w:marRight w:val="0"/>
          <w:marTop w:val="0"/>
          <w:marBottom w:val="0"/>
          <w:divBdr>
            <w:top w:val="none" w:sz="0" w:space="0" w:color="auto"/>
            <w:left w:val="none" w:sz="0" w:space="0" w:color="auto"/>
            <w:bottom w:val="none" w:sz="0" w:space="0" w:color="auto"/>
            <w:right w:val="none" w:sz="0" w:space="0" w:color="auto"/>
          </w:divBdr>
          <w:divsChild>
            <w:div w:id="1481266632">
              <w:marLeft w:val="0"/>
              <w:marRight w:val="0"/>
              <w:marTop w:val="0"/>
              <w:marBottom w:val="0"/>
              <w:divBdr>
                <w:top w:val="none" w:sz="0" w:space="0" w:color="auto"/>
                <w:left w:val="none" w:sz="0" w:space="0" w:color="auto"/>
                <w:bottom w:val="none" w:sz="0" w:space="0" w:color="auto"/>
                <w:right w:val="none" w:sz="0" w:space="0" w:color="auto"/>
              </w:divBdr>
              <w:divsChild>
                <w:div w:id="309986253">
                  <w:marLeft w:val="0"/>
                  <w:marRight w:val="0"/>
                  <w:marTop w:val="0"/>
                  <w:marBottom w:val="0"/>
                  <w:divBdr>
                    <w:top w:val="none" w:sz="0" w:space="0" w:color="auto"/>
                    <w:left w:val="none" w:sz="0" w:space="0" w:color="auto"/>
                    <w:bottom w:val="none" w:sz="0" w:space="0" w:color="auto"/>
                    <w:right w:val="none" w:sz="0" w:space="0" w:color="auto"/>
                  </w:divBdr>
                  <w:divsChild>
                    <w:div w:id="21060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835">
      <w:bodyDiv w:val="1"/>
      <w:marLeft w:val="0"/>
      <w:marRight w:val="0"/>
      <w:marTop w:val="0"/>
      <w:marBottom w:val="0"/>
      <w:divBdr>
        <w:top w:val="none" w:sz="0" w:space="0" w:color="auto"/>
        <w:left w:val="none" w:sz="0" w:space="0" w:color="auto"/>
        <w:bottom w:val="none" w:sz="0" w:space="0" w:color="auto"/>
        <w:right w:val="none" w:sz="0" w:space="0" w:color="auto"/>
      </w:divBdr>
      <w:divsChild>
        <w:div w:id="2009211144">
          <w:marLeft w:val="0"/>
          <w:marRight w:val="0"/>
          <w:marTop w:val="0"/>
          <w:marBottom w:val="0"/>
          <w:divBdr>
            <w:top w:val="none" w:sz="0" w:space="0" w:color="auto"/>
            <w:left w:val="none" w:sz="0" w:space="0" w:color="auto"/>
            <w:bottom w:val="none" w:sz="0" w:space="0" w:color="auto"/>
            <w:right w:val="none" w:sz="0" w:space="0" w:color="auto"/>
          </w:divBdr>
          <w:divsChild>
            <w:div w:id="717974575">
              <w:marLeft w:val="0"/>
              <w:marRight w:val="0"/>
              <w:marTop w:val="0"/>
              <w:marBottom w:val="0"/>
              <w:divBdr>
                <w:top w:val="none" w:sz="0" w:space="0" w:color="auto"/>
                <w:left w:val="none" w:sz="0" w:space="0" w:color="auto"/>
                <w:bottom w:val="none" w:sz="0" w:space="0" w:color="auto"/>
                <w:right w:val="none" w:sz="0" w:space="0" w:color="auto"/>
              </w:divBdr>
              <w:divsChild>
                <w:div w:id="297538059">
                  <w:marLeft w:val="0"/>
                  <w:marRight w:val="0"/>
                  <w:marTop w:val="0"/>
                  <w:marBottom w:val="0"/>
                  <w:divBdr>
                    <w:top w:val="none" w:sz="0" w:space="0" w:color="auto"/>
                    <w:left w:val="none" w:sz="0" w:space="0" w:color="auto"/>
                    <w:bottom w:val="none" w:sz="0" w:space="0" w:color="auto"/>
                    <w:right w:val="none" w:sz="0" w:space="0" w:color="auto"/>
                  </w:divBdr>
                  <w:divsChild>
                    <w:div w:id="19827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32117">
      <w:bodyDiv w:val="1"/>
      <w:marLeft w:val="0"/>
      <w:marRight w:val="0"/>
      <w:marTop w:val="0"/>
      <w:marBottom w:val="0"/>
      <w:divBdr>
        <w:top w:val="none" w:sz="0" w:space="0" w:color="auto"/>
        <w:left w:val="none" w:sz="0" w:space="0" w:color="auto"/>
        <w:bottom w:val="none" w:sz="0" w:space="0" w:color="auto"/>
        <w:right w:val="none" w:sz="0" w:space="0" w:color="auto"/>
      </w:divBdr>
      <w:divsChild>
        <w:div w:id="356279598">
          <w:marLeft w:val="0"/>
          <w:marRight w:val="0"/>
          <w:marTop w:val="0"/>
          <w:marBottom w:val="0"/>
          <w:divBdr>
            <w:top w:val="none" w:sz="0" w:space="0" w:color="auto"/>
            <w:left w:val="none" w:sz="0" w:space="0" w:color="auto"/>
            <w:bottom w:val="none" w:sz="0" w:space="0" w:color="auto"/>
            <w:right w:val="none" w:sz="0" w:space="0" w:color="auto"/>
          </w:divBdr>
          <w:divsChild>
            <w:div w:id="1451825521">
              <w:marLeft w:val="0"/>
              <w:marRight w:val="0"/>
              <w:marTop w:val="0"/>
              <w:marBottom w:val="0"/>
              <w:divBdr>
                <w:top w:val="none" w:sz="0" w:space="0" w:color="auto"/>
                <w:left w:val="none" w:sz="0" w:space="0" w:color="auto"/>
                <w:bottom w:val="none" w:sz="0" w:space="0" w:color="auto"/>
                <w:right w:val="none" w:sz="0" w:space="0" w:color="auto"/>
              </w:divBdr>
              <w:divsChild>
                <w:div w:id="1630739233">
                  <w:marLeft w:val="0"/>
                  <w:marRight w:val="0"/>
                  <w:marTop w:val="0"/>
                  <w:marBottom w:val="0"/>
                  <w:divBdr>
                    <w:top w:val="none" w:sz="0" w:space="0" w:color="auto"/>
                    <w:left w:val="none" w:sz="0" w:space="0" w:color="auto"/>
                    <w:bottom w:val="none" w:sz="0" w:space="0" w:color="auto"/>
                    <w:right w:val="none" w:sz="0" w:space="0" w:color="auto"/>
                  </w:divBdr>
                  <w:divsChild>
                    <w:div w:id="1154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382089">
      <w:bodyDiv w:val="1"/>
      <w:marLeft w:val="0"/>
      <w:marRight w:val="0"/>
      <w:marTop w:val="0"/>
      <w:marBottom w:val="0"/>
      <w:divBdr>
        <w:top w:val="none" w:sz="0" w:space="0" w:color="auto"/>
        <w:left w:val="none" w:sz="0" w:space="0" w:color="auto"/>
        <w:bottom w:val="none" w:sz="0" w:space="0" w:color="auto"/>
        <w:right w:val="none" w:sz="0" w:space="0" w:color="auto"/>
      </w:divBdr>
      <w:divsChild>
        <w:div w:id="287472833">
          <w:marLeft w:val="0"/>
          <w:marRight w:val="0"/>
          <w:marTop w:val="0"/>
          <w:marBottom w:val="0"/>
          <w:divBdr>
            <w:top w:val="none" w:sz="0" w:space="0" w:color="auto"/>
            <w:left w:val="none" w:sz="0" w:space="0" w:color="auto"/>
            <w:bottom w:val="none" w:sz="0" w:space="0" w:color="auto"/>
            <w:right w:val="none" w:sz="0" w:space="0" w:color="auto"/>
          </w:divBdr>
        </w:div>
      </w:divsChild>
    </w:div>
    <w:div w:id="1008488455">
      <w:bodyDiv w:val="1"/>
      <w:marLeft w:val="0"/>
      <w:marRight w:val="0"/>
      <w:marTop w:val="0"/>
      <w:marBottom w:val="0"/>
      <w:divBdr>
        <w:top w:val="none" w:sz="0" w:space="0" w:color="auto"/>
        <w:left w:val="none" w:sz="0" w:space="0" w:color="auto"/>
        <w:bottom w:val="none" w:sz="0" w:space="0" w:color="auto"/>
        <w:right w:val="none" w:sz="0" w:space="0" w:color="auto"/>
      </w:divBdr>
    </w:div>
    <w:div w:id="1090657097">
      <w:bodyDiv w:val="1"/>
      <w:marLeft w:val="0"/>
      <w:marRight w:val="0"/>
      <w:marTop w:val="0"/>
      <w:marBottom w:val="0"/>
      <w:divBdr>
        <w:top w:val="none" w:sz="0" w:space="0" w:color="auto"/>
        <w:left w:val="none" w:sz="0" w:space="0" w:color="auto"/>
        <w:bottom w:val="none" w:sz="0" w:space="0" w:color="auto"/>
        <w:right w:val="none" w:sz="0" w:space="0" w:color="auto"/>
      </w:divBdr>
    </w:div>
    <w:div w:id="1514371649">
      <w:bodyDiv w:val="1"/>
      <w:marLeft w:val="0"/>
      <w:marRight w:val="0"/>
      <w:marTop w:val="0"/>
      <w:marBottom w:val="0"/>
      <w:divBdr>
        <w:top w:val="none" w:sz="0" w:space="0" w:color="auto"/>
        <w:left w:val="none" w:sz="0" w:space="0" w:color="auto"/>
        <w:bottom w:val="none" w:sz="0" w:space="0" w:color="auto"/>
        <w:right w:val="none" w:sz="0" w:space="0" w:color="auto"/>
      </w:divBdr>
    </w:div>
    <w:div w:id="1604610178">
      <w:bodyDiv w:val="1"/>
      <w:marLeft w:val="0"/>
      <w:marRight w:val="0"/>
      <w:marTop w:val="0"/>
      <w:marBottom w:val="0"/>
      <w:divBdr>
        <w:top w:val="none" w:sz="0" w:space="0" w:color="auto"/>
        <w:left w:val="none" w:sz="0" w:space="0" w:color="auto"/>
        <w:bottom w:val="none" w:sz="0" w:space="0" w:color="auto"/>
        <w:right w:val="none" w:sz="0" w:space="0" w:color="auto"/>
      </w:divBdr>
    </w:div>
    <w:div w:id="1639606727">
      <w:bodyDiv w:val="1"/>
      <w:marLeft w:val="0"/>
      <w:marRight w:val="0"/>
      <w:marTop w:val="0"/>
      <w:marBottom w:val="0"/>
      <w:divBdr>
        <w:top w:val="none" w:sz="0" w:space="0" w:color="auto"/>
        <w:left w:val="none" w:sz="0" w:space="0" w:color="auto"/>
        <w:bottom w:val="none" w:sz="0" w:space="0" w:color="auto"/>
        <w:right w:val="none" w:sz="0" w:space="0" w:color="auto"/>
      </w:divBdr>
      <w:divsChild>
        <w:div w:id="449014317">
          <w:marLeft w:val="0"/>
          <w:marRight w:val="0"/>
          <w:marTop w:val="0"/>
          <w:marBottom w:val="0"/>
          <w:divBdr>
            <w:top w:val="none" w:sz="0" w:space="0" w:color="auto"/>
            <w:left w:val="none" w:sz="0" w:space="0" w:color="auto"/>
            <w:bottom w:val="none" w:sz="0" w:space="0" w:color="auto"/>
            <w:right w:val="none" w:sz="0" w:space="0" w:color="auto"/>
          </w:divBdr>
          <w:divsChild>
            <w:div w:id="1722748593">
              <w:marLeft w:val="0"/>
              <w:marRight w:val="0"/>
              <w:marTop w:val="0"/>
              <w:marBottom w:val="0"/>
              <w:divBdr>
                <w:top w:val="none" w:sz="0" w:space="0" w:color="auto"/>
                <w:left w:val="none" w:sz="0" w:space="0" w:color="auto"/>
                <w:bottom w:val="none" w:sz="0" w:space="0" w:color="auto"/>
                <w:right w:val="none" w:sz="0" w:space="0" w:color="auto"/>
              </w:divBdr>
              <w:divsChild>
                <w:div w:id="659429147">
                  <w:marLeft w:val="0"/>
                  <w:marRight w:val="0"/>
                  <w:marTop w:val="0"/>
                  <w:marBottom w:val="0"/>
                  <w:divBdr>
                    <w:top w:val="none" w:sz="0" w:space="0" w:color="auto"/>
                    <w:left w:val="none" w:sz="0" w:space="0" w:color="auto"/>
                    <w:bottom w:val="none" w:sz="0" w:space="0" w:color="auto"/>
                    <w:right w:val="none" w:sz="0" w:space="0" w:color="auto"/>
                  </w:divBdr>
                  <w:divsChild>
                    <w:div w:id="42411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99910">
      <w:bodyDiv w:val="1"/>
      <w:marLeft w:val="0"/>
      <w:marRight w:val="0"/>
      <w:marTop w:val="0"/>
      <w:marBottom w:val="0"/>
      <w:divBdr>
        <w:top w:val="none" w:sz="0" w:space="0" w:color="auto"/>
        <w:left w:val="none" w:sz="0" w:space="0" w:color="auto"/>
        <w:bottom w:val="none" w:sz="0" w:space="0" w:color="auto"/>
        <w:right w:val="none" w:sz="0" w:space="0" w:color="auto"/>
      </w:divBdr>
      <w:divsChild>
        <w:div w:id="604193502">
          <w:marLeft w:val="0"/>
          <w:marRight w:val="0"/>
          <w:marTop w:val="0"/>
          <w:marBottom w:val="0"/>
          <w:divBdr>
            <w:top w:val="none" w:sz="0" w:space="0" w:color="auto"/>
            <w:left w:val="none" w:sz="0" w:space="0" w:color="auto"/>
            <w:bottom w:val="none" w:sz="0" w:space="0" w:color="auto"/>
            <w:right w:val="none" w:sz="0" w:space="0" w:color="auto"/>
          </w:divBdr>
          <w:divsChild>
            <w:div w:id="1555387589">
              <w:marLeft w:val="0"/>
              <w:marRight w:val="0"/>
              <w:marTop w:val="0"/>
              <w:marBottom w:val="0"/>
              <w:divBdr>
                <w:top w:val="none" w:sz="0" w:space="0" w:color="auto"/>
                <w:left w:val="none" w:sz="0" w:space="0" w:color="auto"/>
                <w:bottom w:val="none" w:sz="0" w:space="0" w:color="auto"/>
                <w:right w:val="none" w:sz="0" w:space="0" w:color="auto"/>
              </w:divBdr>
              <w:divsChild>
                <w:div w:id="394545129">
                  <w:marLeft w:val="0"/>
                  <w:marRight w:val="0"/>
                  <w:marTop w:val="0"/>
                  <w:marBottom w:val="0"/>
                  <w:divBdr>
                    <w:top w:val="none" w:sz="0" w:space="0" w:color="auto"/>
                    <w:left w:val="none" w:sz="0" w:space="0" w:color="auto"/>
                    <w:bottom w:val="none" w:sz="0" w:space="0" w:color="auto"/>
                    <w:right w:val="none" w:sz="0" w:space="0" w:color="auto"/>
                  </w:divBdr>
                  <w:divsChild>
                    <w:div w:id="6791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618268">
      <w:bodyDiv w:val="1"/>
      <w:marLeft w:val="0"/>
      <w:marRight w:val="0"/>
      <w:marTop w:val="0"/>
      <w:marBottom w:val="0"/>
      <w:divBdr>
        <w:top w:val="none" w:sz="0" w:space="0" w:color="auto"/>
        <w:left w:val="none" w:sz="0" w:space="0" w:color="auto"/>
        <w:bottom w:val="none" w:sz="0" w:space="0" w:color="auto"/>
        <w:right w:val="none" w:sz="0" w:space="0" w:color="auto"/>
      </w:divBdr>
    </w:div>
    <w:div w:id="2133403459">
      <w:bodyDiv w:val="1"/>
      <w:marLeft w:val="0"/>
      <w:marRight w:val="0"/>
      <w:marTop w:val="0"/>
      <w:marBottom w:val="0"/>
      <w:divBdr>
        <w:top w:val="none" w:sz="0" w:space="0" w:color="auto"/>
        <w:left w:val="none" w:sz="0" w:space="0" w:color="auto"/>
        <w:bottom w:val="none" w:sz="0" w:space="0" w:color="auto"/>
        <w:right w:val="none" w:sz="0" w:space="0" w:color="auto"/>
      </w:divBdr>
      <w:divsChild>
        <w:div w:id="24916525">
          <w:marLeft w:val="0"/>
          <w:marRight w:val="0"/>
          <w:marTop w:val="0"/>
          <w:marBottom w:val="0"/>
          <w:divBdr>
            <w:top w:val="none" w:sz="0" w:space="0" w:color="auto"/>
            <w:left w:val="none" w:sz="0" w:space="0" w:color="auto"/>
            <w:bottom w:val="none" w:sz="0" w:space="0" w:color="auto"/>
            <w:right w:val="none" w:sz="0" w:space="0" w:color="auto"/>
          </w:divBdr>
          <w:divsChild>
            <w:div w:id="2024092916">
              <w:marLeft w:val="0"/>
              <w:marRight w:val="0"/>
              <w:marTop w:val="0"/>
              <w:marBottom w:val="0"/>
              <w:divBdr>
                <w:top w:val="none" w:sz="0" w:space="0" w:color="auto"/>
                <w:left w:val="none" w:sz="0" w:space="0" w:color="auto"/>
                <w:bottom w:val="none" w:sz="0" w:space="0" w:color="auto"/>
                <w:right w:val="none" w:sz="0" w:space="0" w:color="auto"/>
              </w:divBdr>
              <w:divsChild>
                <w:div w:id="15536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s://xtec.gencat.cat/ca/curriculum/diversitat-i-inclusio/mesures-i-suports/intensius/%26amp;sa%3DD%26amp;source%3Deditors%26amp;ust%3D1681934405824639%26amp;usg%3DAOvVaw3TehjBRkRATucTOmbPH_XB&amp;sa=D&amp;source=docs&amp;ust=1681934405864640&amp;usg=AOvVaw3UirVaxnmN9BPX7oMuG1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q=https://www.google.com/url?q%3Dhttps://xtec.gencat.cat/ca/curriculum/diversitat-i-inclusio/mesures-i-suports/addicionals/%26amp;sa%3DD%26amp;source%3Deditors%26amp;ust%3D1681934405824110%26amp;usg%3DAOvVaw1SB-ZP0TcqtZcafuI33EpV&amp;sa=D&amp;source=docs&amp;ust=1681934405864486&amp;usg=AOvVaw1TGl9q9JAzbGBZivEf82Bv"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0711319548C349B92EE37CA14DC38C" ma:contentTypeVersion="13" ma:contentTypeDescription="Crea un document nou" ma:contentTypeScope="" ma:versionID="28425b737d25058c7736d8e7b2cc4762">
  <xsd:schema xmlns:xsd="http://www.w3.org/2001/XMLSchema" xmlns:xs="http://www.w3.org/2001/XMLSchema" xmlns:p="http://schemas.microsoft.com/office/2006/metadata/properties" xmlns:ns2="dc146507-91df-477b-9627-794449624bd5" xmlns:ns3="b92e41b9-785b-46ae-96f5-d14d926482e3" targetNamespace="http://schemas.microsoft.com/office/2006/metadata/properties" ma:root="true" ma:fieldsID="fecff764d0f5c6927f82870d9a397bb3" ns2:_="" ns3:_="">
    <xsd:import namespace="dc146507-91df-477b-9627-794449624bd5"/>
    <xsd:import namespace="b92e41b9-785b-46ae-96f5-d14d926482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46507-91df-477b-9627-794449624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2e41b9-785b-46ae-96f5-d14d926482e3"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4f9075c8-2e50-4905-aba3-b83191476a0a}" ma:internalName="TaxCatchAll" ma:showField="CatchAllData" ma:web="b92e41b9-785b-46ae-96f5-d14d92648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2e41b9-785b-46ae-96f5-d14d926482e3" xsi:nil="true"/>
    <lcf76f155ced4ddcb4097134ff3c332f xmlns="dc146507-91df-477b-9627-794449624b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0236CC-75EE-42A3-8321-60B05D4B0534}"/>
</file>

<file path=customXml/itemProps2.xml><?xml version="1.0" encoding="utf-8"?>
<ds:datastoreItem xmlns:ds="http://schemas.openxmlformats.org/officeDocument/2006/customXml" ds:itemID="{01CB18BC-CF51-4393-B9EF-FB47FA714724}"/>
</file>

<file path=customXml/itemProps3.xml><?xml version="1.0" encoding="utf-8"?>
<ds:datastoreItem xmlns:ds="http://schemas.openxmlformats.org/officeDocument/2006/customXml" ds:itemID="{28D7C949-8484-439C-A692-DEF1CD84FB38}"/>
</file>

<file path=docProps/app.xml><?xml version="1.0" encoding="utf-8"?>
<Properties xmlns="http://schemas.openxmlformats.org/officeDocument/2006/extended-properties" xmlns:vt="http://schemas.openxmlformats.org/officeDocument/2006/docPropsVTypes">
  <Template>Normal.dotm</Template>
  <TotalTime>397</TotalTime>
  <Pages>12</Pages>
  <Words>3165</Words>
  <Characters>17413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dc:creator>
  <cp:keywords/>
  <dc:description/>
  <cp:lastModifiedBy>Montserrat Cipres Arrufat</cp:lastModifiedBy>
  <cp:revision>390</cp:revision>
  <cp:lastPrinted>2024-04-15T08:43:00Z</cp:lastPrinted>
  <dcterms:created xsi:type="dcterms:W3CDTF">2023-11-24T10:04:00Z</dcterms:created>
  <dcterms:modified xsi:type="dcterms:W3CDTF">2024-04-16T06:40:00Z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0x0101005F0711319548C349B92EE37CA14DC38C</vt:lpwstr>
  </property>
</Properties>
</file>