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DFD6" w14:textId="69181B54" w:rsidR="000B6CAC" w:rsidRPr="00594644" w:rsidRDefault="00DB633E" w:rsidP="000B6CAC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94644">
        <w:rPr>
          <w:rFonts w:ascii="Arial" w:eastAsia="Times New Roman" w:hAnsi="Arial"/>
          <w:sz w:val="22"/>
          <w:lang w:val="ca-ES" w:eastAsia="ca-ES"/>
        </w:rPr>
        <w:br/>
      </w:r>
    </w:p>
    <w:p w14:paraId="19E047C2" w14:textId="42C70BAF" w:rsidR="00B830B3" w:rsidRDefault="00DB633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</w:pPr>
      <w:r w:rsidRPr="00DB1190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Situació d</w:t>
      </w:r>
      <w:r w:rsidR="00035D67" w:rsidRPr="00DB1190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’</w:t>
      </w:r>
      <w:r w:rsidRPr="00DB1190">
        <w:rPr>
          <w:rFonts w:ascii="Arial" w:eastAsia="Times New Roman" w:hAnsi="Arial"/>
          <w:b/>
          <w:bCs/>
          <w:color w:val="000000"/>
          <w:sz w:val="56"/>
          <w:szCs w:val="56"/>
          <w:lang w:val="ca-ES" w:eastAsia="ca-ES"/>
        </w:rPr>
        <w:t>aprenentatge</w:t>
      </w:r>
    </w:p>
    <w:p w14:paraId="30743C2E" w14:textId="77777777" w:rsidR="00A02A49" w:rsidRPr="00C71F53" w:rsidRDefault="00A02A49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tbl>
      <w:tblPr>
        <w:tblStyle w:val="TableGrid"/>
        <w:tblW w:w="5000" w:type="pct"/>
        <w:tblInd w:w="0" w:type="dxa"/>
        <w:tblCellMar>
          <w:left w:w="101" w:type="dxa"/>
          <w:right w:w="80" w:type="dxa"/>
        </w:tblCellMar>
        <w:tblLook w:val="04A0" w:firstRow="1" w:lastRow="0" w:firstColumn="1" w:lastColumn="0" w:noHBand="0" w:noVBand="1"/>
      </w:tblPr>
      <w:tblGrid>
        <w:gridCol w:w="3394"/>
        <w:gridCol w:w="10022"/>
      </w:tblGrid>
      <w:tr w:rsidR="00A81671" w:rsidRPr="0055329A" w14:paraId="76138DD3" w14:textId="77777777" w:rsidTr="00A33E29">
        <w:trPr>
          <w:trHeight w:val="735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F8CA5F6" w14:textId="77777777" w:rsidR="00A81671" w:rsidRPr="0055329A" w:rsidRDefault="00A81671" w:rsidP="00A33E29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Títol 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7B910" w14:textId="17CD3BD9" w:rsidR="00A81671" w:rsidRPr="0055329A" w:rsidRDefault="00C71F53" w:rsidP="00A33E29">
            <w:pPr>
              <w:spacing w:after="0"/>
              <w:rPr>
                <w:bCs/>
                <w:lang w:val="ca-ES"/>
              </w:rPr>
            </w:pPr>
            <w:r>
              <w:rPr>
                <w:rFonts w:ascii="Arial" w:eastAsia="Arial" w:hAnsi="Arial"/>
                <w:bCs/>
                <w:lang w:val="ca-ES"/>
              </w:rPr>
              <w:t xml:space="preserve">Català dialectal a </w:t>
            </w:r>
            <w:proofErr w:type="spellStart"/>
            <w:r>
              <w:rPr>
                <w:rFonts w:ascii="Arial" w:eastAsia="Arial" w:hAnsi="Arial"/>
                <w:bCs/>
                <w:lang w:val="ca-ES"/>
              </w:rPr>
              <w:t>TikTok</w:t>
            </w:r>
            <w:proofErr w:type="spellEnd"/>
          </w:p>
        </w:tc>
      </w:tr>
      <w:tr w:rsidR="00A81671" w:rsidRPr="0055329A" w14:paraId="257F3EFE" w14:textId="77777777" w:rsidTr="00A33E29">
        <w:trPr>
          <w:trHeight w:val="737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34D0E2" w14:textId="77777777" w:rsidR="00A81671" w:rsidRPr="0055329A" w:rsidRDefault="00A81671" w:rsidP="00A33E29">
            <w:pPr>
              <w:spacing w:after="0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 xml:space="preserve">Curs (nivell educatiu) 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E6A41" w14:textId="17C7909E" w:rsidR="00A81671" w:rsidRPr="0055329A" w:rsidRDefault="00C71F53" w:rsidP="00A33E29">
            <w:pPr>
              <w:spacing w:after="0"/>
              <w:rPr>
                <w:lang w:val="ca-ES"/>
              </w:rPr>
            </w:pPr>
            <w:r>
              <w:rPr>
                <w:rFonts w:ascii="Arial" w:eastAsia="Arial" w:hAnsi="Arial"/>
                <w:lang w:val="ca-ES"/>
              </w:rPr>
              <w:t>4t</w:t>
            </w:r>
            <w:r w:rsidR="00A81671" w:rsidRPr="0055329A">
              <w:rPr>
                <w:rFonts w:ascii="Arial" w:eastAsia="Arial" w:hAnsi="Arial"/>
                <w:lang w:val="ca-ES"/>
              </w:rPr>
              <w:t xml:space="preserve"> d’ESO </w:t>
            </w:r>
          </w:p>
        </w:tc>
      </w:tr>
      <w:tr w:rsidR="00A81671" w:rsidRPr="0055329A" w14:paraId="3C805074" w14:textId="77777777" w:rsidTr="00A33E29">
        <w:trPr>
          <w:trHeight w:val="737"/>
        </w:trPr>
        <w:tc>
          <w:tcPr>
            <w:tcW w:w="1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A06806" w14:textId="77777777" w:rsidR="00A81671" w:rsidRPr="0055329A" w:rsidRDefault="00A81671" w:rsidP="00A33E29">
            <w:pPr>
              <w:spacing w:after="0"/>
              <w:jc w:val="both"/>
              <w:rPr>
                <w:b/>
                <w:bCs/>
                <w:lang w:val="ca-ES"/>
              </w:rPr>
            </w:pPr>
            <w:r w:rsidRPr="0055329A">
              <w:rPr>
                <w:rFonts w:ascii="Arial" w:eastAsia="Arial" w:hAnsi="Arial"/>
                <w:b/>
                <w:bCs/>
                <w:lang w:val="ca-ES"/>
              </w:rPr>
              <w:t>Matèria</w:t>
            </w:r>
          </w:p>
        </w:tc>
        <w:tc>
          <w:tcPr>
            <w:tcW w:w="3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3682D" w14:textId="77777777" w:rsidR="00A81671" w:rsidRPr="0055329A" w:rsidRDefault="00A81671" w:rsidP="00A33E29">
            <w:pPr>
              <w:spacing w:after="0"/>
              <w:rPr>
                <w:lang w:val="ca-ES"/>
              </w:rPr>
            </w:pPr>
            <w:r w:rsidRPr="0055329A">
              <w:rPr>
                <w:rFonts w:ascii="Arial" w:eastAsia="Arial" w:hAnsi="Arial"/>
                <w:lang w:val="ca-ES"/>
              </w:rPr>
              <w:t xml:space="preserve">Llengua </w:t>
            </w:r>
            <w:r>
              <w:rPr>
                <w:rFonts w:ascii="Arial" w:eastAsia="Arial" w:hAnsi="Arial"/>
                <w:lang w:val="ca-ES"/>
              </w:rPr>
              <w:t>c</w:t>
            </w:r>
            <w:r w:rsidRPr="0055329A">
              <w:rPr>
                <w:rFonts w:ascii="Arial" w:eastAsia="Arial" w:hAnsi="Arial"/>
                <w:lang w:val="ca-ES"/>
              </w:rPr>
              <w:t xml:space="preserve">atalana i </w:t>
            </w:r>
            <w:r>
              <w:rPr>
                <w:rFonts w:ascii="Arial" w:eastAsia="Arial" w:hAnsi="Arial"/>
                <w:lang w:val="ca-ES"/>
              </w:rPr>
              <w:t>l</w:t>
            </w:r>
            <w:r w:rsidRPr="0055329A">
              <w:rPr>
                <w:rFonts w:ascii="Arial" w:eastAsia="Arial" w:hAnsi="Arial"/>
                <w:lang w:val="ca-ES"/>
              </w:rPr>
              <w:t xml:space="preserve">iteratura </w:t>
            </w:r>
          </w:p>
        </w:tc>
      </w:tr>
    </w:tbl>
    <w:p w14:paraId="0078E626" w14:textId="13B50FAB" w:rsidR="00742DEE" w:rsidRPr="00594644" w:rsidRDefault="00742DE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0FB469B9" w14:textId="311A33CE" w:rsidR="00A9075D" w:rsidRPr="0055329A" w:rsidRDefault="00A9075D" w:rsidP="00A9075D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DESCRIPCIÓ (context + repte)</w:t>
      </w:r>
    </w:p>
    <w:p w14:paraId="17489AAD" w14:textId="374F1F15" w:rsidR="00A9075D" w:rsidRPr="0055329A" w:rsidRDefault="00A9075D" w:rsidP="00A9075D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Per què aquesta situació d’aprenentatge? Està relacionada amb alguna altra? En quin context se situa? Quin repte planteja?</w:t>
      </w:r>
    </w:p>
    <w:p w14:paraId="3F81954D" w14:textId="29E27672" w:rsidR="006B6943" w:rsidRPr="006B6943" w:rsidRDefault="001F19CB" w:rsidP="001D77E8">
      <w:pPr>
        <w:spacing w:before="0" w:after="0"/>
        <w:jc w:val="both"/>
        <w:rPr>
          <w:rFonts w:ascii="Arial" w:eastAsia="Times New Roman" w:hAnsi="Arial"/>
          <w:color w:val="000000"/>
          <w:sz w:val="22"/>
          <w:lang w:val="ca-ES" w:eastAsia="ca-ES"/>
        </w:rPr>
      </w:pPr>
      <w:r>
        <w:rPr>
          <w:rFonts w:ascii="Arial" w:eastAsia="Times New Roman" w:hAnsi="Arial"/>
          <w:noProof/>
          <w:color w:val="000000"/>
          <w:sz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ED709" wp14:editId="72C63782">
                <wp:simplePos x="0" y="0"/>
                <wp:positionH relativeFrom="column">
                  <wp:posOffset>4386</wp:posOffset>
                </wp:positionH>
                <wp:positionV relativeFrom="paragraph">
                  <wp:posOffset>35028</wp:posOffset>
                </wp:positionV>
                <wp:extent cx="8569325" cy="2062717"/>
                <wp:effectExtent l="0" t="0" r="15875" b="7620"/>
                <wp:wrapNone/>
                <wp:docPr id="75745024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9325" cy="2062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76380" w14:textId="0D8DBEEB" w:rsidR="001F19CB" w:rsidRPr="00594644" w:rsidRDefault="001F19CB" w:rsidP="001F19CB">
                            <w:pPr>
                              <w:spacing w:before="0" w:after="0"/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</w:pPr>
                            <w:r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Aquesta situació d’aprenentatge </w:t>
                            </w:r>
                            <w:r w:rsidRPr="00110A28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planteja el repte de crear un vídeo i penjar-lo a </w:t>
                            </w:r>
                            <w:proofErr w:type="spellStart"/>
                            <w:r w:rsidRPr="00110A28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22"/>
                                <w:lang w:val="ca-ES" w:eastAsia="ca-ES"/>
                              </w:rPr>
                              <w:t>TikTok</w:t>
                            </w:r>
                            <w:proofErr w:type="spellEnd"/>
                            <w:r w:rsidRPr="00110A28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 per difondre coneixements sobre els dialectes del català</w:t>
                            </w:r>
                            <w:r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 d</w:t>
                            </w:r>
                            <w:r w:rsidR="00637B3F"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>’</w:t>
                            </w:r>
                            <w:r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una forma amena. Per assolir el repte final, els alumnes cal que duguin a terme un seguit de passos que inclouen la cerca d’informació sobre els diferents dialectes, la tria d'un dels dialectes, la creació d'un guió i, finalment, l'enregistrament i la publicació del vídeo a </w:t>
                            </w:r>
                            <w:proofErr w:type="spellStart"/>
                            <w:r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>TikTok</w:t>
                            </w:r>
                            <w:proofErr w:type="spellEnd"/>
                            <w:r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. També es proposa elaborar un mapa gegant dels dialectes. </w:t>
                            </w:r>
                          </w:p>
                          <w:p w14:paraId="0D10E21F" w14:textId="77777777" w:rsidR="001F19CB" w:rsidRPr="00594644" w:rsidRDefault="001F19CB" w:rsidP="001F19CB">
                            <w:pPr>
                              <w:spacing w:before="0" w:after="0"/>
                              <w:ind w:firstLine="708"/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</w:pPr>
                            <w:r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Les </w:t>
                            </w:r>
                            <w:r w:rsidRPr="00110A28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22"/>
                                <w:lang w:val="ca-ES" w:eastAsia="ca-ES"/>
                              </w:rPr>
                              <w:t>xarxes socials</w:t>
                            </w:r>
                            <w:r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 són una bona eina de difusió que permeten fer arribar coneixements de forma amena i àgil, de manera que l'alumnat durà a terme l'experiència i en coneixerà els trets bàsics per, més endavant, aplicar aquesta pràctica en altres contextos.</w:t>
                            </w:r>
                          </w:p>
                          <w:p w14:paraId="5BBF70B7" w14:textId="1DA3FEDF" w:rsidR="001F19CB" w:rsidRPr="00594644" w:rsidRDefault="001F19CB" w:rsidP="001F19CB">
                            <w:pPr>
                              <w:spacing w:before="0" w:after="0"/>
                              <w:ind w:firstLine="708"/>
                              <w:jc w:val="both"/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</w:pPr>
                            <w:r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>Amb aquesta situació d’aprenentatge es pretén que l’alumnat prengui consciència de la riquesa lingüística del català</w:t>
                            </w:r>
                            <w:r w:rsidR="00D80B82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 i</w:t>
                            </w:r>
                            <w:r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 posi en pràctica la cerca d'informació, la reflexió, la comunicació oral i les habilitats digitals. A més, també es pretén que ampliï el seu vocabulari. </w:t>
                            </w:r>
                          </w:p>
                          <w:p w14:paraId="5A53F1D3" w14:textId="77777777" w:rsidR="001F19CB" w:rsidRPr="00594644" w:rsidRDefault="001F19CB" w:rsidP="001F19CB">
                            <w:pPr>
                              <w:spacing w:before="0" w:after="0"/>
                              <w:ind w:right="111" w:firstLine="708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22"/>
                                <w:lang w:val="ca-ES" w:eastAsia="ca-ES"/>
                              </w:rPr>
                            </w:pPr>
                            <w:r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La </w:t>
                            </w:r>
                            <w:r w:rsidRPr="00110A28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sz w:val="22"/>
                                <w:lang w:val="ca-ES" w:eastAsia="ca-ES"/>
                              </w:rPr>
                              <w:t>valoració final</w:t>
                            </w:r>
                            <w:r w:rsidRPr="00594644">
                              <w:rPr>
                                <w:rFonts w:ascii="Arial" w:eastAsia="Times New Roman" w:hAnsi="Arial"/>
                                <w:color w:val="000000"/>
                                <w:sz w:val="22"/>
                                <w:lang w:val="ca-ES" w:eastAsia="ca-ES"/>
                              </w:rPr>
                              <w:t xml:space="preserve"> ha de reflectir el grau de participació en la realització de les diferents tasques en grup, a més de la coherència, la cohesió, l’adequació i la correcció dels productes finals.</w:t>
                            </w:r>
                          </w:p>
                          <w:p w14:paraId="0719D2AB" w14:textId="77777777" w:rsidR="006B6943" w:rsidRDefault="006B69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ED70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35pt;margin-top:2.75pt;width:674.75pt;height:1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" fillcolor="white [3201]" strokeweight=".5pt">
                <v:textbox>
                  <w:txbxContent>
                    <w:p w14:paraId="27D76380" w14:textId="0D8DBEEB" w:rsidR="001F19CB" w:rsidRPr="00594644" w:rsidRDefault="001F19CB" w:rsidP="001F19CB">
                      <w:pPr>
                        <w:spacing w:before="0" w:after="0"/>
                        <w:jc w:val="both"/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</w:pPr>
                      <w:r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 xml:space="preserve">Aquesta situació d’aprenentatge </w:t>
                      </w:r>
                      <w:r w:rsidRPr="00110A28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22"/>
                          <w:lang w:val="ca-ES" w:eastAsia="ca-ES"/>
                        </w:rPr>
                        <w:t xml:space="preserve">planteja el repte de crear un vídeo i penjar-lo a </w:t>
                      </w:r>
                      <w:proofErr w:type="spellStart"/>
                      <w:r w:rsidRPr="00110A28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22"/>
                          <w:lang w:val="ca-ES" w:eastAsia="ca-ES"/>
                        </w:rPr>
                        <w:t>TikTok</w:t>
                      </w:r>
                      <w:proofErr w:type="spellEnd"/>
                      <w:r w:rsidRPr="00110A28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22"/>
                          <w:lang w:val="ca-ES" w:eastAsia="ca-ES"/>
                        </w:rPr>
                        <w:t xml:space="preserve"> per difondre coneixements sobre els dialectes del català</w:t>
                      </w:r>
                      <w:r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 xml:space="preserve"> d</w:t>
                      </w:r>
                      <w:r w:rsidR="00637B3F"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>’</w:t>
                      </w:r>
                      <w:r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 xml:space="preserve">una forma amena. Per assolir el repte final, els alumnes cal que duguin a terme un seguit de passos que inclouen la cerca d’informació sobre els diferents dialectes, la tria d'un dels dialectes, la creació d'un guió i, finalment, l'enregistrament i la publicació del vídeo a </w:t>
                      </w:r>
                      <w:proofErr w:type="spellStart"/>
                      <w:r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>TikTok</w:t>
                      </w:r>
                      <w:proofErr w:type="spellEnd"/>
                      <w:r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 xml:space="preserve">. També es proposa elaborar un mapa gegant dels dialectes. </w:t>
                      </w:r>
                    </w:p>
                    <w:p w14:paraId="0D10E21F" w14:textId="77777777" w:rsidR="001F19CB" w:rsidRPr="00594644" w:rsidRDefault="001F19CB" w:rsidP="001F19CB">
                      <w:pPr>
                        <w:spacing w:before="0" w:after="0"/>
                        <w:ind w:firstLine="708"/>
                        <w:jc w:val="both"/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</w:pPr>
                      <w:r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 xml:space="preserve">Les </w:t>
                      </w:r>
                      <w:r w:rsidRPr="00110A28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22"/>
                          <w:lang w:val="ca-ES" w:eastAsia="ca-ES"/>
                        </w:rPr>
                        <w:t>xarxes socials</w:t>
                      </w:r>
                      <w:r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 xml:space="preserve"> són una bona eina de difusió que permeten fer arribar coneixements de forma amena i àgil, de manera que l'alumnat durà a terme l'experiència i en coneixerà els trets bàsics per, més endavant, aplicar aquesta pràctica en altres contextos.</w:t>
                      </w:r>
                    </w:p>
                    <w:p w14:paraId="5BBF70B7" w14:textId="1DA3FEDF" w:rsidR="001F19CB" w:rsidRPr="00594644" w:rsidRDefault="001F19CB" w:rsidP="001F19CB">
                      <w:pPr>
                        <w:spacing w:before="0" w:after="0"/>
                        <w:ind w:firstLine="708"/>
                        <w:jc w:val="both"/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</w:pPr>
                      <w:r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>Amb aquesta situació d’aprenentatge es pretén que l’alumnat prengui consciència de la riquesa lingüística del català</w:t>
                      </w:r>
                      <w:r w:rsidR="00D80B82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 xml:space="preserve"> i</w:t>
                      </w:r>
                      <w:r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 xml:space="preserve"> posi en pràctica la cerca d'informació, la reflexió, la comunicació oral i les habilitats digitals. A més, també es pretén que ampliï el seu vocabulari. </w:t>
                      </w:r>
                    </w:p>
                    <w:p w14:paraId="5A53F1D3" w14:textId="77777777" w:rsidR="001F19CB" w:rsidRPr="00594644" w:rsidRDefault="001F19CB" w:rsidP="001F19CB">
                      <w:pPr>
                        <w:spacing w:before="0" w:after="0"/>
                        <w:ind w:right="111" w:firstLine="708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22"/>
                          <w:lang w:val="ca-ES" w:eastAsia="ca-ES"/>
                        </w:rPr>
                      </w:pPr>
                      <w:r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 xml:space="preserve">La </w:t>
                      </w:r>
                      <w:r w:rsidRPr="00110A28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sz w:val="22"/>
                          <w:lang w:val="ca-ES" w:eastAsia="ca-ES"/>
                        </w:rPr>
                        <w:t>valoració final</w:t>
                      </w:r>
                      <w:r w:rsidRPr="00594644">
                        <w:rPr>
                          <w:rFonts w:ascii="Arial" w:eastAsia="Times New Roman" w:hAnsi="Arial"/>
                          <w:color w:val="000000"/>
                          <w:sz w:val="22"/>
                          <w:lang w:val="ca-ES" w:eastAsia="ca-ES"/>
                        </w:rPr>
                        <w:t xml:space="preserve"> ha de reflectir el grau de participació en la realització de les diferents tasques en grup, a més de la coherència, la cohesió, l’adequació i la correcció dels productes finals.</w:t>
                      </w:r>
                    </w:p>
                    <w:p w14:paraId="0719D2AB" w14:textId="77777777" w:rsidR="006B6943" w:rsidRDefault="006B6943"/>
                  </w:txbxContent>
                </v:textbox>
              </v:shape>
            </w:pict>
          </mc:Fallback>
        </mc:AlternateContent>
      </w:r>
    </w:p>
    <w:p w14:paraId="538F75E6" w14:textId="6FA5147B" w:rsidR="00721AD2" w:rsidRPr="00594644" w:rsidRDefault="00721AD2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581B3A2E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704699C4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300116E9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787F19AD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560570E3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100AA0DD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16EB076C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7B0DDA78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0AB4D18D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533CCA08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78CE3133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241D8F9A" w14:textId="77777777" w:rsidR="001F19CB" w:rsidRDefault="001F19CB" w:rsidP="00721AD2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11E9F550" w14:textId="77777777" w:rsidR="006A1CD9" w:rsidRPr="0055329A" w:rsidRDefault="006A1CD9" w:rsidP="006A1CD9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5774A600" w14:textId="77777777" w:rsidR="006A1CD9" w:rsidRPr="0055329A" w:rsidRDefault="006A1CD9" w:rsidP="006A1CD9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COMPETÈNCIES ESPECÍFIQUES</w:t>
      </w:r>
    </w:p>
    <w:p w14:paraId="31A77AA7" w14:textId="2C14DBCF" w:rsidR="00A41B4C" w:rsidRDefault="00DB633E" w:rsidP="009162D5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94644">
        <w:rPr>
          <w:rFonts w:ascii="Arial" w:eastAsia="Times New Roman" w:hAnsi="Arial"/>
          <w:color w:val="000000"/>
          <w:sz w:val="22"/>
          <w:lang w:val="ca-ES" w:eastAsia="ca-ES"/>
        </w:rPr>
        <w:t>Amb la realització d</w:t>
      </w:r>
      <w:r w:rsidR="00035D67" w:rsidRPr="00594644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94644">
        <w:rPr>
          <w:rFonts w:ascii="Arial" w:eastAsia="Times New Roman" w:hAnsi="Arial"/>
          <w:color w:val="000000"/>
          <w:sz w:val="22"/>
          <w:lang w:val="ca-ES" w:eastAsia="ca-ES"/>
        </w:rPr>
        <w:t>aquesta situació d</w:t>
      </w:r>
      <w:r w:rsidR="00035D67" w:rsidRPr="00594644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94644">
        <w:rPr>
          <w:rFonts w:ascii="Arial" w:eastAsia="Times New Roman" w:hAnsi="Arial"/>
          <w:color w:val="000000"/>
          <w:sz w:val="22"/>
          <w:lang w:val="ca-ES" w:eastAsia="ca-ES"/>
        </w:rPr>
        <w:t>aprenentatge s</w:t>
      </w:r>
      <w:r w:rsidR="00035D67" w:rsidRPr="00594644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94644">
        <w:rPr>
          <w:rFonts w:ascii="Arial" w:eastAsia="Times New Roman" w:hAnsi="Arial"/>
          <w:color w:val="000000"/>
          <w:sz w:val="22"/>
          <w:lang w:val="ca-ES" w:eastAsia="ca-ES"/>
        </w:rPr>
        <w:t>afavoreix l</w:t>
      </w:r>
      <w:r w:rsidR="00035D67" w:rsidRPr="00594644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94644">
        <w:rPr>
          <w:rFonts w:ascii="Arial" w:eastAsia="Times New Roman" w:hAnsi="Arial"/>
          <w:color w:val="000000"/>
          <w:sz w:val="22"/>
          <w:lang w:val="ca-ES" w:eastAsia="ca-ES"/>
        </w:rPr>
        <w:t>assoliment de les competències específiques següents:</w:t>
      </w:r>
    </w:p>
    <w:p w14:paraId="61E192BE" w14:textId="77777777" w:rsidR="00942FA9" w:rsidRPr="00594644" w:rsidRDefault="00942FA9" w:rsidP="004D4001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tbl>
      <w:tblPr>
        <w:tblW w:w="13698" w:type="dxa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3"/>
        <w:gridCol w:w="3685"/>
      </w:tblGrid>
      <w:tr w:rsidR="00AE15F6" w:rsidRPr="00594644" w14:paraId="4A07D421" w14:textId="77777777" w:rsidTr="00321351">
        <w:tc>
          <w:tcPr>
            <w:tcW w:w="10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69B2DA" w14:textId="3DCC9EAA" w:rsidR="00AE15F6" w:rsidRPr="00C92378" w:rsidRDefault="00AE15F6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C92378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Competències específiques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FF0FA3" w14:textId="5928E54C" w:rsidR="00AE15F6" w:rsidRPr="00C92378" w:rsidRDefault="00AE15F6" w:rsidP="005A46A3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C92378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Matèria</w:t>
            </w:r>
          </w:p>
        </w:tc>
      </w:tr>
      <w:tr w:rsidR="00AE15F6" w:rsidRPr="00594644" w14:paraId="6B634258" w14:textId="77777777" w:rsidTr="00321351">
        <w:tc>
          <w:tcPr>
            <w:tcW w:w="10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986C" w14:textId="263FE309" w:rsidR="00AE15F6" w:rsidRPr="00414368" w:rsidRDefault="00AE15F6" w:rsidP="00A02CD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/>
                <w:bCs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414368">
              <w:rPr>
                <w:rFonts w:ascii="Arial" w:hAnsi="Arial"/>
                <w:b/>
                <w:sz w:val="22"/>
                <w:lang w:val="ca-ES"/>
              </w:rPr>
              <w:t>C1.</w:t>
            </w:r>
            <w:r w:rsidRPr="00414368">
              <w:rPr>
                <w:rFonts w:ascii="Arial" w:hAnsi="Arial"/>
                <w:bCs/>
                <w:sz w:val="22"/>
                <w:lang w:val="ca-ES"/>
              </w:rPr>
              <w:t xml:space="preserve"> Descriure i valorar la diversitat lingüística i cultural a partir del reconeixement de les llengües de l'alumnat i la realitat plurilingüe i pluricultural, per afavorir la transferència lingüística, identificar i rebutjar estereotips i prejudicis lingüístics, i valorar aquesta diversitat com a font de riquesa</w:t>
            </w:r>
            <w:r w:rsidRPr="00414368">
              <w:rPr>
                <w:rFonts w:ascii="Arial" w:hAnsi="Arial"/>
                <w:bCs/>
                <w:spacing w:val="-1"/>
                <w:sz w:val="22"/>
                <w:lang w:val="ca-ES"/>
              </w:rPr>
              <w:t xml:space="preserve"> </w:t>
            </w:r>
            <w:r w:rsidRPr="00414368">
              <w:rPr>
                <w:rFonts w:ascii="Arial" w:hAnsi="Arial"/>
                <w:bCs/>
                <w:sz w:val="22"/>
                <w:lang w:val="ca-ES"/>
              </w:rPr>
              <w:t>cultural</w:t>
            </w:r>
            <w:r w:rsidRPr="00414368">
              <w:rPr>
                <w:rStyle w:val="Textoennegrita"/>
                <w:rFonts w:ascii="Arial" w:hAnsi="Arial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D3190" w14:textId="786B83E3" w:rsidR="00AE15F6" w:rsidRPr="00414368" w:rsidRDefault="00AE15F6" w:rsidP="00942FA9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Llengua </w:t>
            </w:r>
            <w:r w:rsidR="00321351"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c</w:t>
            </w: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atalana i </w:t>
            </w:r>
            <w:r w:rsidR="00321351"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l</w:t>
            </w: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iteratura</w:t>
            </w:r>
          </w:p>
        </w:tc>
      </w:tr>
      <w:tr w:rsidR="00AE15F6" w:rsidRPr="00594644" w14:paraId="3C863412" w14:textId="77777777" w:rsidTr="00321351">
        <w:tc>
          <w:tcPr>
            <w:tcW w:w="10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FA2C" w14:textId="6AF26A4F" w:rsidR="00AE15F6" w:rsidRPr="00414368" w:rsidRDefault="00AE15F6" w:rsidP="00A02CD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414368">
              <w:rPr>
                <w:rFonts w:ascii="Arial" w:hAnsi="Arial"/>
                <w:b/>
                <w:bCs/>
                <w:sz w:val="22"/>
                <w:lang w:val="ca-ES" w:eastAsia="en-US"/>
              </w:rPr>
              <w:t>C3.</w:t>
            </w:r>
            <w:r w:rsidRPr="00414368">
              <w:rPr>
                <w:rFonts w:ascii="Arial" w:hAnsi="Arial"/>
                <w:sz w:val="22"/>
                <w:lang w:val="ca-ES" w:eastAsia="en-US"/>
              </w:rPr>
              <w:t xml:space="preserve"> Produir textos orals i multimodals amb coherència, claredat i registre adequats, atenent les  convencions pròpies dels diferents gèneres discursius i participar en interaccions orals variades, amb  autonomia, per expressar idees, sentiments i conceptes, construir coneixement i establir vincles personals</w:t>
            </w:r>
            <w:r w:rsidRPr="00414368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A29E6" w14:textId="1CDD18ED" w:rsidR="00AE15F6" w:rsidRPr="00414368" w:rsidRDefault="00AE15F6" w:rsidP="00942FA9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Llengua </w:t>
            </w:r>
            <w:r w:rsidR="00321351"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c</w:t>
            </w: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atalana i </w:t>
            </w:r>
            <w:r w:rsidR="00321351"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l</w:t>
            </w: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iteratura</w:t>
            </w:r>
          </w:p>
        </w:tc>
      </w:tr>
      <w:tr w:rsidR="00AE15F6" w:rsidRPr="00594644" w14:paraId="0AD4A21E" w14:textId="77777777" w:rsidTr="00321351">
        <w:tc>
          <w:tcPr>
            <w:tcW w:w="10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B846D" w14:textId="50A812FA" w:rsidR="00AE15F6" w:rsidRPr="00414368" w:rsidRDefault="00AE15F6" w:rsidP="00A02CD2">
            <w:pPr>
              <w:spacing w:before="0" w:after="0" w:line="240" w:lineRule="auto"/>
              <w:ind w:right="111"/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414368">
              <w:rPr>
                <w:rFonts w:ascii="Arial" w:hAnsi="Arial"/>
                <w:b/>
                <w:bCs/>
                <w:sz w:val="22"/>
                <w:lang w:val="ca-ES"/>
              </w:rPr>
              <w:t>C5.</w:t>
            </w:r>
            <w:r w:rsidRPr="00414368">
              <w:rPr>
                <w:rFonts w:ascii="Arial" w:hAnsi="Arial"/>
                <w:sz w:val="22"/>
                <w:lang w:val="ca-ES"/>
              </w:rPr>
              <w:t xml:space="preserve"> 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</w:t>
            </w:r>
            <w:r w:rsidRPr="00414368">
              <w:rPr>
                <w:rFonts w:ascii="Arial" w:hAnsi="Arial"/>
                <w:spacing w:val="-9"/>
                <w:sz w:val="22"/>
                <w:lang w:val="ca-ES"/>
              </w:rPr>
              <w:t xml:space="preserve"> </w:t>
            </w:r>
            <w:r w:rsidRPr="00414368">
              <w:rPr>
                <w:rFonts w:ascii="Arial" w:hAnsi="Arial"/>
                <w:sz w:val="22"/>
                <w:lang w:val="ca-ES"/>
              </w:rPr>
              <w:t>concretes.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40730" w14:textId="70FE021D" w:rsidR="00AE15F6" w:rsidRPr="00414368" w:rsidRDefault="00AE15F6" w:rsidP="00942FA9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Llengua </w:t>
            </w:r>
            <w:r w:rsidR="00321351"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c</w:t>
            </w: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atalana i </w:t>
            </w:r>
            <w:r w:rsidR="00321351"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l</w:t>
            </w: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iteratura</w:t>
            </w:r>
          </w:p>
        </w:tc>
      </w:tr>
      <w:tr w:rsidR="00AE15F6" w:rsidRPr="00594644" w14:paraId="11A21B4D" w14:textId="77777777" w:rsidTr="00321351">
        <w:tc>
          <w:tcPr>
            <w:tcW w:w="10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B201E" w14:textId="30B72B3D" w:rsidR="00AE15F6" w:rsidRPr="00414368" w:rsidRDefault="00AE15F6" w:rsidP="00A02CD2">
            <w:pPr>
              <w:spacing w:before="0" w:after="0" w:line="240" w:lineRule="auto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414368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C</w:t>
            </w:r>
            <w:r w:rsidRPr="00414368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</w:rPr>
              <w:t xml:space="preserve">6. </w:t>
            </w:r>
            <w:r w:rsidRPr="00414368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de vista crític, personal i respectuós amb la propietat intel·lectual.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3C0BEB" w14:textId="3ECEE116" w:rsidR="00AE15F6" w:rsidRPr="00414368" w:rsidRDefault="00AE15F6" w:rsidP="00942FA9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Llengua </w:t>
            </w:r>
            <w:r w:rsidR="00321351"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c</w:t>
            </w: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 xml:space="preserve">atalana i </w:t>
            </w:r>
            <w:r w:rsidR="00321351"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l</w:t>
            </w:r>
            <w:r w:rsidRPr="00414368"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  <w:t>iteratura</w:t>
            </w:r>
          </w:p>
        </w:tc>
      </w:tr>
    </w:tbl>
    <w:p w14:paraId="20D81520" w14:textId="256E5C32" w:rsidR="00742DEE" w:rsidRPr="00594644" w:rsidRDefault="00742DEE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384D0200" w14:textId="77777777" w:rsidR="00A82641" w:rsidRPr="00594644" w:rsidRDefault="00733C83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594644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2C950243" w14:textId="77777777" w:rsidR="001A5AFB" w:rsidRPr="0055329A" w:rsidRDefault="001A5AFB" w:rsidP="001A5AFB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TRACTAMENT DE LES 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COMPETÈNCIES TRANSVERSALS</w:t>
      </w:r>
    </w:p>
    <w:p w14:paraId="77E8EAD0" w14:textId="520C911A" w:rsidR="0092795E" w:rsidRDefault="0092795E" w:rsidP="00BD1230">
      <w:pPr>
        <w:kinsoku w:val="0"/>
        <w:overflowPunct w:val="0"/>
        <w:spacing w:before="0"/>
        <w:ind w:right="111"/>
        <w:rPr>
          <w:rFonts w:ascii="Arial" w:hAnsi="Arial"/>
          <w:b/>
          <w:bCs/>
          <w:spacing w:val="-2"/>
          <w:szCs w:val="24"/>
          <w:lang w:val="ca-ES" w:eastAsia="en-US"/>
        </w:rPr>
      </w:pPr>
      <w:r>
        <w:rPr>
          <w:rFonts w:ascii="Arial" w:hAnsi="Arial"/>
          <w:b/>
          <w:bCs/>
          <w:noProof/>
          <w:spacing w:val="-2"/>
          <w:szCs w:val="24"/>
          <w:lang w:val="ca-E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7610C" wp14:editId="23259C2A">
                <wp:simplePos x="0" y="0"/>
                <wp:positionH relativeFrom="column">
                  <wp:posOffset>-2773</wp:posOffset>
                </wp:positionH>
                <wp:positionV relativeFrom="paragraph">
                  <wp:posOffset>44022</wp:posOffset>
                </wp:positionV>
                <wp:extent cx="8555525" cy="5341545"/>
                <wp:effectExtent l="0" t="0" r="17145" b="18415"/>
                <wp:wrapNone/>
                <wp:docPr id="79022374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5525" cy="5341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4B153" w14:textId="77777777" w:rsidR="0026306E" w:rsidRPr="009571CC" w:rsidRDefault="0026306E" w:rsidP="0026306E">
                            <w:pPr>
                              <w:kinsoku w:val="0"/>
                              <w:overflowPunct w:val="0"/>
                              <w:spacing w:before="0"/>
                              <w:ind w:right="111"/>
                              <w:rPr>
                                <w:rFonts w:ascii="Arial" w:hAnsi="Arial"/>
                                <w:szCs w:val="24"/>
                                <w:lang w:val="ca-ES"/>
                              </w:rPr>
                            </w:pP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Cs w:val="24"/>
                                <w:lang w:val="ca-ES" w:eastAsia="en-US"/>
                              </w:rPr>
                              <w:t>C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omp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e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tè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n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cia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Cs w:val="24"/>
                                <w:lang w:val="ca-ES" w:eastAsia="en-US"/>
                              </w:rPr>
                              <w:t xml:space="preserve"> 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ciutadana</w:t>
                            </w:r>
                          </w:p>
                          <w:p w14:paraId="0473B498" w14:textId="77777777" w:rsidR="0026306E" w:rsidRPr="00594644" w:rsidRDefault="0026306E" w:rsidP="0026306E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Arial" w:hAnsi="Arial"/>
                                <w:spacing w:val="-2"/>
                                <w:sz w:val="22"/>
                                <w:lang w:val="ca-ES"/>
                              </w:rPr>
                            </w:pPr>
                            <w:r w:rsidRPr="00BD1230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lang w:val="ca-ES"/>
                              </w:rPr>
                              <w:t>CC1.</w:t>
                            </w:r>
                            <w:r>
                              <w:rPr>
                                <w:rFonts w:ascii="Arial" w:hAnsi="Arial"/>
                                <w:sz w:val="22"/>
                                <w:lang w:val="ca-E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/>
                              </w:rPr>
                              <w:t>Analitza i comprèn idees relatives a la dimensió social i ciutadana de la seva pròpia identitat, així com als fets socials, històrics i normatius que la determinen, demostrant respecte per les normes, empatia, equitat i esperit constructiu en la interacció amb els altres en diferents contextos socioinstitucionals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/>
                              </w:rPr>
                              <w:t xml:space="preserve">. </w:t>
                            </w:r>
                          </w:p>
                          <w:p w14:paraId="65E3CCDC" w14:textId="77777777" w:rsidR="0026306E" w:rsidRPr="00594644" w:rsidRDefault="0026306E" w:rsidP="0026306E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Arial" w:hAnsi="Arial"/>
                                <w:spacing w:val="-2"/>
                                <w:sz w:val="22"/>
                                <w:lang w:val="ca-ES"/>
                              </w:rPr>
                            </w:pPr>
                          </w:p>
                          <w:p w14:paraId="6F37031D" w14:textId="77777777" w:rsidR="0026306E" w:rsidRPr="009571CC" w:rsidRDefault="0026306E" w:rsidP="0026306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ind w:right="113"/>
                              <w:outlineLvl w:val="0"/>
                              <w:rPr>
                                <w:rFonts w:ascii="Arial" w:hAnsi="Arial"/>
                                <w:szCs w:val="24"/>
                                <w:lang w:val="ca-ES" w:eastAsia="en-US"/>
                              </w:rPr>
                            </w:pP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Cs w:val="24"/>
                                <w:lang w:val="ca-ES" w:eastAsia="en-US"/>
                              </w:rPr>
                              <w:t>C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omp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e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tè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n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cia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Cs w:val="24"/>
                                <w:lang w:val="ca-ES" w:eastAsia="en-US"/>
                              </w:rPr>
                              <w:t xml:space="preserve"> 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em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3"/>
                                <w:szCs w:val="24"/>
                                <w:lang w:val="ca-ES" w:eastAsia="en-US"/>
                              </w:rPr>
                              <w:t>p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ren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4"/>
                                <w:szCs w:val="24"/>
                                <w:lang w:val="ca-ES" w:eastAsia="en-US"/>
                              </w:rPr>
                              <w:t>e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d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Cs w:val="24"/>
                                <w:lang w:val="ca-ES" w:eastAsia="en-US"/>
                              </w:rPr>
                              <w:t>o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ra</w:t>
                            </w:r>
                          </w:p>
                          <w:p w14:paraId="2C7F5EA8" w14:textId="77777777" w:rsidR="0026306E" w:rsidRPr="00594644" w:rsidRDefault="0026306E" w:rsidP="0026306E">
                            <w:pPr>
                              <w:spacing w:after="240"/>
                              <w:rPr>
                                <w:sz w:val="22"/>
                                <w:lang w:val="ca-ES"/>
                              </w:rPr>
                            </w:pPr>
                            <w:r w:rsidRPr="00BD1230"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lang w:val="ca-ES"/>
                              </w:rPr>
                              <w:t>CE3.</w:t>
                            </w:r>
                            <w:r>
                              <w:rPr>
                                <w:rFonts w:ascii="Arial" w:hAnsi="Arial"/>
                                <w:sz w:val="22"/>
                                <w:lang w:val="ca-E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/>
                              </w:rPr>
                              <w:t>Desenvolupa el procés de creació d’idees i solucions valuoses i pren decisions, de manera raonada, utilitzant estratègies àgils de planificació i gestió i reflexionant sobre el procés realitzat i el resultat obtingut, per dur a terme el procés de creació de prototips innovadors i de valor, considerant l’experiència com una oportunitat per aprendre.</w:t>
                            </w:r>
                            <w:r w:rsidRPr="00594644">
                              <w:rPr>
                                <w:sz w:val="22"/>
                                <w:lang w:val="ca-ES"/>
                              </w:rPr>
                              <w:t xml:space="preserve"> </w:t>
                            </w:r>
                          </w:p>
                          <w:p w14:paraId="2D5F14E5" w14:textId="77777777" w:rsidR="0026306E" w:rsidRPr="009571CC" w:rsidRDefault="0026306E" w:rsidP="0026306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ind w:left="40" w:right="113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</w:pP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Cs w:val="24"/>
                                <w:lang w:val="ca-ES" w:eastAsia="en-US"/>
                              </w:rPr>
                              <w:t>C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omp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e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tè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n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cia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Cs w:val="24"/>
                                <w:lang w:val="ca-ES" w:eastAsia="en-US"/>
                              </w:rPr>
                              <w:t xml:space="preserve"> 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p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e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rso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n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3"/>
                                <w:szCs w:val="24"/>
                                <w:lang w:val="ca-ES" w:eastAsia="en-US"/>
                              </w:rPr>
                              <w:t>a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l,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 xml:space="preserve"> 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s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o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ci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3"/>
                                <w:szCs w:val="24"/>
                                <w:lang w:val="ca-ES" w:eastAsia="en-US"/>
                              </w:rPr>
                              <w:t>a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l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 xml:space="preserve"> 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i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2"/>
                                <w:szCs w:val="24"/>
                                <w:lang w:val="ca-ES" w:eastAsia="en-US"/>
                              </w:rPr>
                              <w:t xml:space="preserve"> 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3"/>
                                <w:szCs w:val="24"/>
                                <w:lang w:val="ca-ES" w:eastAsia="en-US"/>
                              </w:rPr>
                              <w:t>d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’a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p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ren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d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re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Cs w:val="24"/>
                                <w:lang w:val="ca-ES" w:eastAsia="en-US"/>
                              </w:rPr>
                              <w:t xml:space="preserve"> 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a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Cs w:val="24"/>
                                <w:lang w:val="ca-ES" w:eastAsia="en-US"/>
                              </w:rPr>
                              <w:t xml:space="preserve"> 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3"/>
                                <w:szCs w:val="24"/>
                                <w:lang w:val="ca-ES" w:eastAsia="en-US"/>
                              </w:rPr>
                              <w:t>a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pre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1"/>
                                <w:szCs w:val="24"/>
                                <w:lang w:val="ca-ES" w:eastAsia="en-US"/>
                              </w:rPr>
                              <w:t>n</w:t>
                            </w: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zCs w:val="24"/>
                                <w:lang w:val="ca-ES" w:eastAsia="en-US"/>
                              </w:rPr>
                              <w:t>dre</w:t>
                            </w:r>
                          </w:p>
                          <w:p w14:paraId="33B16212" w14:textId="77777777" w:rsidR="0026306E" w:rsidRPr="00594644" w:rsidRDefault="0026306E" w:rsidP="0026306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40" w:right="-31"/>
                              <w:outlineLvl w:val="0"/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</w:pPr>
                            <w:r w:rsidRPr="00B55D3B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 w:val="22"/>
                                <w:lang w:val="ca-ES" w:eastAsia="en-US"/>
                              </w:rPr>
                              <w:t>CPSAA4.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 xml:space="preserve">Fa autoavaluacions sobre el seu procés d’aprenentatge, buscant fonts fiables per validar, sustentar i contrastar la informació i per obtenir conclusions rellevants. </w:t>
                            </w:r>
                          </w:p>
                          <w:p w14:paraId="370C0DF4" w14:textId="77777777" w:rsidR="0026306E" w:rsidRPr="0066736C" w:rsidRDefault="0026306E" w:rsidP="0026306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 w:after="240"/>
                              <w:ind w:left="40" w:right="111"/>
                              <w:outlineLvl w:val="0"/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</w:pPr>
                            <w:r w:rsidRPr="0055329A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 w:val="22"/>
                                <w:lang w:val="ca-ES" w:eastAsia="en-US"/>
                              </w:rPr>
                              <w:t>CPSAA5.</w:t>
                            </w:r>
                            <w:r w:rsidRPr="0055329A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 xml:space="preserve"> Planifica objectius a mitjà termini i desenvolupa processos metacognitius de retroalimentació per aprendre dels seus errors en el procés de construcció de coneixement. </w:t>
                            </w:r>
                          </w:p>
                          <w:p w14:paraId="64801312" w14:textId="77777777" w:rsidR="0026306E" w:rsidRPr="009571CC" w:rsidRDefault="0026306E" w:rsidP="0026306E">
                            <w:pPr>
                              <w:spacing w:before="0" w:line="240" w:lineRule="auto"/>
                              <w:ind w:right="113"/>
                              <w:rPr>
                                <w:rFonts w:ascii="Arial" w:eastAsia="Times New Roman" w:hAnsi="Arial"/>
                                <w:color w:val="000000"/>
                                <w:szCs w:val="24"/>
                                <w:lang w:val="ca-ES" w:eastAsia="ca-ES"/>
                              </w:rPr>
                            </w:pPr>
                            <w:r w:rsidRPr="009571CC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Cs w:val="24"/>
                                <w:lang w:val="ca-ES" w:eastAsia="en-US"/>
                              </w:rPr>
                              <w:t>Competència digital</w:t>
                            </w:r>
                          </w:p>
                          <w:p w14:paraId="206873AE" w14:textId="77777777" w:rsidR="0026306E" w:rsidRDefault="0026306E" w:rsidP="0026306E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276" w:lineRule="auto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66736C"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CD1.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Fa cerques avançades a Internet atenent a criteris de validesa, qualitat, actualitat i fiabilitat, seleccionant-les de manera crítica i arxivant-les per recuperar, referenciar i reutilitzar-les respecte a la propietat intel·lectual.</w:t>
                            </w:r>
                          </w:p>
                          <w:p w14:paraId="622AA164" w14:textId="77777777" w:rsidR="0026306E" w:rsidRDefault="0026306E" w:rsidP="0026306E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 w:line="276" w:lineRule="auto"/>
                              <w:rPr>
                                <w:rFonts w:ascii="Arial" w:hAnsi="Arial"/>
                                <w:spacing w:val="-2"/>
                                <w:sz w:val="22"/>
                                <w:lang w:eastAsia="en-US"/>
                              </w:rPr>
                            </w:pPr>
                            <w:r w:rsidRPr="006E2491"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CD2.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eastAsia="en-US"/>
                              </w:rPr>
                              <w:t>Gestiona i utilitza el seu propi entorn personal digital d’aprenentatge permanent per construir nou coneixement i crear continguts digitals, mitjançant estratègies de tractament de la informació i l’ús de diferents eines digitals, seleccionant i configurant la més adequada en funció de la tasca i de les seves necessitats en cada ocasió.</w:t>
                            </w:r>
                          </w:p>
                          <w:p w14:paraId="187E6899" w14:textId="77777777" w:rsidR="0026306E" w:rsidRPr="006E2491" w:rsidRDefault="0026306E" w:rsidP="0026306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E2491">
                              <w:rPr>
                                <w:rFonts w:ascii="Arial" w:hAnsi="Arial"/>
                                <w:b/>
                                <w:bCs/>
                                <w:spacing w:val="-2"/>
                                <w:sz w:val="22"/>
                                <w:lang w:eastAsia="en-US"/>
                              </w:rPr>
                              <w:t>CD3.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2"/>
                                <w:lang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eastAsia="en-US"/>
                              </w:rPr>
                              <w:t xml:space="preserve">Participa, col·labora i interactua mitjançant eines i/o plataformes virtuals per comunicar-se, treballar </w:t>
                            </w:r>
                            <w:proofErr w:type="spellStart"/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eastAsia="en-US"/>
                              </w:rPr>
                              <w:t>col·laborativament</w:t>
                            </w:r>
                            <w:proofErr w:type="spellEnd"/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eastAsia="en-US"/>
                              </w:rPr>
                              <w:t xml:space="preserve"> i compartir continguts, dades i informació, gestionant de manera responsable les seves accions, presència i visibilitat a la xarxa i exercint una ciutadania digital activa, cívica i reflexiva. </w:t>
                            </w:r>
                          </w:p>
                          <w:p w14:paraId="43FF629C" w14:textId="77777777" w:rsidR="0092795E" w:rsidRDefault="009279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610C" id="Cuadro de texto 2" o:spid="_x0000_s1027" type="#_x0000_t202" style="position:absolute;margin-left:-.2pt;margin-top:3.45pt;width:673.65pt;height:420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" fillcolor="white [3201]" strokeweight=".5pt">
                <v:textbox>
                  <w:txbxContent>
                    <w:p w14:paraId="74E4B153" w14:textId="77777777" w:rsidR="0026306E" w:rsidRPr="009571CC" w:rsidRDefault="0026306E" w:rsidP="0026306E">
                      <w:pPr>
                        <w:kinsoku w:val="0"/>
                        <w:overflowPunct w:val="0"/>
                        <w:spacing w:before="0"/>
                        <w:ind w:right="111"/>
                        <w:rPr>
                          <w:rFonts w:ascii="Arial" w:hAnsi="Arial"/>
                          <w:szCs w:val="24"/>
                          <w:lang w:val="ca-ES"/>
                        </w:rPr>
                      </w:pPr>
                      <w:r w:rsidRPr="009571CC">
                        <w:rPr>
                          <w:rFonts w:ascii="Arial" w:hAnsi="Arial"/>
                          <w:b/>
                          <w:bCs/>
                          <w:spacing w:val="-2"/>
                          <w:szCs w:val="24"/>
                          <w:lang w:val="ca-ES" w:eastAsia="en-US"/>
                        </w:rPr>
                        <w:t>C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omp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e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tè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n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cia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2"/>
                          <w:szCs w:val="24"/>
                          <w:lang w:val="ca-ES" w:eastAsia="en-US"/>
                        </w:rPr>
                        <w:t xml:space="preserve"> 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ciutadana</w:t>
                      </w:r>
                    </w:p>
                    <w:p w14:paraId="0473B498" w14:textId="77777777" w:rsidR="0026306E" w:rsidRPr="00594644" w:rsidRDefault="0026306E" w:rsidP="0026306E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Arial" w:hAnsi="Arial"/>
                          <w:spacing w:val="-2"/>
                          <w:sz w:val="22"/>
                          <w:lang w:val="ca-ES"/>
                        </w:rPr>
                      </w:pPr>
                      <w:r w:rsidRPr="00BD1230">
                        <w:rPr>
                          <w:rFonts w:ascii="Arial" w:hAnsi="Arial"/>
                          <w:b/>
                          <w:bCs/>
                          <w:sz w:val="22"/>
                          <w:lang w:val="ca-ES"/>
                        </w:rPr>
                        <w:t>CC1.</w:t>
                      </w:r>
                      <w:r>
                        <w:rPr>
                          <w:rFonts w:ascii="Arial" w:hAnsi="Arial"/>
                          <w:sz w:val="22"/>
                          <w:lang w:val="ca-E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  <w:lang w:val="ca-ES"/>
                        </w:rPr>
                        <w:t>Analitza i comprèn idees relatives a la dimensió social i ciutadana de la seva pròpia identitat, així com als fets socials, històrics i normatius que la determinen, demostrant respecte per les normes, empatia, equitat i esperit constructiu en la interacció amb els altres en diferents contextos socioinstitucionals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/>
                        </w:rPr>
                        <w:t xml:space="preserve">. </w:t>
                      </w:r>
                    </w:p>
                    <w:p w14:paraId="65E3CCDC" w14:textId="77777777" w:rsidR="0026306E" w:rsidRPr="00594644" w:rsidRDefault="0026306E" w:rsidP="0026306E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Arial" w:hAnsi="Arial"/>
                          <w:spacing w:val="-2"/>
                          <w:sz w:val="22"/>
                          <w:lang w:val="ca-ES"/>
                        </w:rPr>
                      </w:pPr>
                    </w:p>
                    <w:p w14:paraId="6F37031D" w14:textId="77777777" w:rsidR="0026306E" w:rsidRPr="009571CC" w:rsidRDefault="0026306E" w:rsidP="0026306E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0" w:line="240" w:lineRule="auto"/>
                        <w:ind w:right="113"/>
                        <w:outlineLvl w:val="0"/>
                        <w:rPr>
                          <w:rFonts w:ascii="Arial" w:hAnsi="Arial"/>
                          <w:szCs w:val="24"/>
                          <w:lang w:val="ca-ES" w:eastAsia="en-US"/>
                        </w:rPr>
                      </w:pPr>
                      <w:r w:rsidRPr="009571CC">
                        <w:rPr>
                          <w:rFonts w:ascii="Arial" w:hAnsi="Arial"/>
                          <w:b/>
                          <w:bCs/>
                          <w:spacing w:val="-2"/>
                          <w:szCs w:val="24"/>
                          <w:lang w:val="ca-ES" w:eastAsia="en-US"/>
                        </w:rPr>
                        <w:t>C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omp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e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tè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n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cia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2"/>
                          <w:szCs w:val="24"/>
                          <w:lang w:val="ca-ES" w:eastAsia="en-US"/>
                        </w:rPr>
                        <w:t xml:space="preserve"> 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em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3"/>
                          <w:szCs w:val="24"/>
                          <w:lang w:val="ca-ES" w:eastAsia="en-US"/>
                        </w:rPr>
                        <w:t>p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ren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4"/>
                          <w:szCs w:val="24"/>
                          <w:lang w:val="ca-ES" w:eastAsia="en-US"/>
                        </w:rPr>
                        <w:t>e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d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2"/>
                          <w:szCs w:val="24"/>
                          <w:lang w:val="ca-ES" w:eastAsia="en-US"/>
                        </w:rPr>
                        <w:t>o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ra</w:t>
                      </w:r>
                    </w:p>
                    <w:p w14:paraId="2C7F5EA8" w14:textId="77777777" w:rsidR="0026306E" w:rsidRPr="00594644" w:rsidRDefault="0026306E" w:rsidP="0026306E">
                      <w:pPr>
                        <w:spacing w:after="240"/>
                        <w:rPr>
                          <w:sz w:val="22"/>
                          <w:lang w:val="ca-ES"/>
                        </w:rPr>
                      </w:pPr>
                      <w:r w:rsidRPr="00BD1230">
                        <w:rPr>
                          <w:rFonts w:ascii="Arial" w:hAnsi="Arial"/>
                          <w:b/>
                          <w:bCs/>
                          <w:sz w:val="22"/>
                          <w:lang w:val="ca-ES"/>
                        </w:rPr>
                        <w:t>CE3.</w:t>
                      </w:r>
                      <w:r>
                        <w:rPr>
                          <w:rFonts w:ascii="Arial" w:hAnsi="Arial"/>
                          <w:sz w:val="22"/>
                          <w:lang w:val="ca-E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  <w:lang w:val="ca-ES"/>
                        </w:rPr>
                        <w:t>Desenvolupa el procés de creació d’idees i solucions valuoses i pren decisions, de manera raonada, utilitzant estratègies àgils de planificació i gestió i reflexionant sobre el procés realitzat i el resultat obtingut, per dur a terme el procés de creació de prototips innovadors i de valor, considerant l’experiència com una oportunitat per aprendre.</w:t>
                      </w:r>
                      <w:r w:rsidRPr="00594644">
                        <w:rPr>
                          <w:sz w:val="22"/>
                          <w:lang w:val="ca-ES"/>
                        </w:rPr>
                        <w:t xml:space="preserve"> </w:t>
                      </w:r>
                    </w:p>
                    <w:p w14:paraId="2D5F14E5" w14:textId="77777777" w:rsidR="0026306E" w:rsidRPr="009571CC" w:rsidRDefault="0026306E" w:rsidP="0026306E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0" w:line="240" w:lineRule="auto"/>
                        <w:ind w:left="40" w:right="113"/>
                        <w:outlineLvl w:val="0"/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</w:pPr>
                      <w:r w:rsidRPr="009571CC">
                        <w:rPr>
                          <w:rFonts w:ascii="Arial" w:hAnsi="Arial"/>
                          <w:b/>
                          <w:bCs/>
                          <w:spacing w:val="-2"/>
                          <w:szCs w:val="24"/>
                          <w:lang w:val="ca-ES" w:eastAsia="en-US"/>
                        </w:rPr>
                        <w:t>C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omp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e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tè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n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cia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2"/>
                          <w:szCs w:val="24"/>
                          <w:lang w:val="ca-ES" w:eastAsia="en-US"/>
                        </w:rPr>
                        <w:t xml:space="preserve"> 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p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e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rso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n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3"/>
                          <w:szCs w:val="24"/>
                          <w:lang w:val="ca-ES" w:eastAsia="en-US"/>
                        </w:rPr>
                        <w:t>a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l,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 xml:space="preserve"> 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s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o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ci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3"/>
                          <w:szCs w:val="24"/>
                          <w:lang w:val="ca-ES" w:eastAsia="en-US"/>
                        </w:rPr>
                        <w:t>a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l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 xml:space="preserve"> 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i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2"/>
                          <w:szCs w:val="24"/>
                          <w:lang w:val="ca-ES" w:eastAsia="en-US"/>
                        </w:rPr>
                        <w:t xml:space="preserve"> 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3"/>
                          <w:szCs w:val="24"/>
                          <w:lang w:val="ca-ES" w:eastAsia="en-US"/>
                        </w:rPr>
                        <w:t>d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’a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p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ren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d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re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2"/>
                          <w:szCs w:val="24"/>
                          <w:lang w:val="ca-ES" w:eastAsia="en-US"/>
                        </w:rPr>
                        <w:t xml:space="preserve"> 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a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2"/>
                          <w:szCs w:val="24"/>
                          <w:lang w:val="ca-ES" w:eastAsia="en-US"/>
                        </w:rPr>
                        <w:t xml:space="preserve"> 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3"/>
                          <w:szCs w:val="24"/>
                          <w:lang w:val="ca-ES" w:eastAsia="en-US"/>
                        </w:rPr>
                        <w:t>a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pre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pacing w:val="-1"/>
                          <w:szCs w:val="24"/>
                          <w:lang w:val="ca-ES" w:eastAsia="en-US"/>
                        </w:rPr>
                        <w:t>n</w:t>
                      </w:r>
                      <w:r w:rsidRPr="009571CC">
                        <w:rPr>
                          <w:rFonts w:ascii="Arial" w:hAnsi="Arial"/>
                          <w:b/>
                          <w:bCs/>
                          <w:szCs w:val="24"/>
                          <w:lang w:val="ca-ES" w:eastAsia="en-US"/>
                        </w:rPr>
                        <w:t>dre</w:t>
                      </w:r>
                    </w:p>
                    <w:p w14:paraId="33B16212" w14:textId="77777777" w:rsidR="0026306E" w:rsidRPr="00594644" w:rsidRDefault="0026306E" w:rsidP="0026306E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0"/>
                        <w:ind w:left="40" w:right="-31"/>
                        <w:outlineLvl w:val="0"/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</w:pPr>
                      <w:r w:rsidRPr="00B55D3B">
                        <w:rPr>
                          <w:rFonts w:ascii="Arial" w:hAnsi="Arial"/>
                          <w:b/>
                          <w:bCs/>
                          <w:spacing w:val="-2"/>
                          <w:sz w:val="22"/>
                          <w:lang w:val="ca-ES" w:eastAsia="en-US"/>
                        </w:rPr>
                        <w:t>CPSAA4.</w:t>
                      </w:r>
                      <w:r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 xml:space="preserve">Fa autoavaluacions sobre el seu procés d’aprenentatge, buscant fonts fiables per validar, sustentar i contrastar la informació i per obtenir conclusions rellevants. </w:t>
                      </w:r>
                    </w:p>
                    <w:p w14:paraId="370C0DF4" w14:textId="77777777" w:rsidR="0026306E" w:rsidRPr="0066736C" w:rsidRDefault="0026306E" w:rsidP="0026306E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0" w:after="240"/>
                        <w:ind w:left="40" w:right="111"/>
                        <w:outlineLvl w:val="0"/>
                        <w:rPr>
                          <w:rFonts w:ascii="Arial" w:hAnsi="Arial"/>
                          <w:sz w:val="22"/>
                          <w:lang w:val="ca-ES" w:eastAsia="en-US"/>
                        </w:rPr>
                      </w:pPr>
                      <w:r w:rsidRPr="0055329A">
                        <w:rPr>
                          <w:rFonts w:ascii="Arial" w:hAnsi="Arial"/>
                          <w:b/>
                          <w:bCs/>
                          <w:spacing w:val="-2"/>
                          <w:sz w:val="22"/>
                          <w:lang w:val="ca-ES" w:eastAsia="en-US"/>
                        </w:rPr>
                        <w:t>CPSAA5.</w:t>
                      </w:r>
                      <w:r w:rsidRPr="0055329A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 xml:space="preserve"> Planifica objectius a mitjà termini i desenvolupa processos metacognitius de retroalimentació per aprendre dels seus errors en el procés de construcció de coneixement. </w:t>
                      </w:r>
                    </w:p>
                    <w:p w14:paraId="64801312" w14:textId="77777777" w:rsidR="0026306E" w:rsidRPr="009571CC" w:rsidRDefault="0026306E" w:rsidP="0026306E">
                      <w:pPr>
                        <w:spacing w:before="0" w:line="240" w:lineRule="auto"/>
                        <w:ind w:right="113"/>
                        <w:rPr>
                          <w:rFonts w:ascii="Arial" w:eastAsia="Times New Roman" w:hAnsi="Arial"/>
                          <w:color w:val="000000"/>
                          <w:szCs w:val="24"/>
                          <w:lang w:val="ca-ES" w:eastAsia="ca-ES"/>
                        </w:rPr>
                      </w:pPr>
                      <w:r w:rsidRPr="009571CC">
                        <w:rPr>
                          <w:rFonts w:ascii="Arial" w:hAnsi="Arial"/>
                          <w:b/>
                          <w:bCs/>
                          <w:spacing w:val="-2"/>
                          <w:szCs w:val="24"/>
                          <w:lang w:val="ca-ES" w:eastAsia="en-US"/>
                        </w:rPr>
                        <w:t>Competència digital</w:t>
                      </w:r>
                    </w:p>
                    <w:p w14:paraId="206873AE" w14:textId="77777777" w:rsidR="0026306E" w:rsidRDefault="0026306E" w:rsidP="0026306E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276" w:lineRule="auto"/>
                        <w:rPr>
                          <w:rFonts w:ascii="Arial" w:hAnsi="Arial"/>
                          <w:sz w:val="22"/>
                        </w:rPr>
                      </w:pPr>
                      <w:r w:rsidRPr="0066736C">
                        <w:rPr>
                          <w:rFonts w:ascii="Arial" w:hAnsi="Arial"/>
                          <w:b/>
                          <w:bCs/>
                          <w:sz w:val="22"/>
                        </w:rPr>
                        <w:t>CD1.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Fa cerques avançades a Internet atenent a criteris de validesa, qualitat, actualitat i fiabilitat, seleccionant-les de manera crítica i arxivant-les per recuperar, referenciar i reutilitzar-les respecte a la propietat intel·lectual.</w:t>
                      </w:r>
                    </w:p>
                    <w:p w14:paraId="622AA164" w14:textId="77777777" w:rsidR="0026306E" w:rsidRDefault="0026306E" w:rsidP="0026306E">
                      <w:pPr>
                        <w:pStyle w:val="NormalWeb"/>
                        <w:shd w:val="clear" w:color="auto" w:fill="FFFFFF"/>
                        <w:spacing w:before="0" w:beforeAutospacing="0" w:after="120" w:afterAutospacing="0" w:line="276" w:lineRule="auto"/>
                        <w:rPr>
                          <w:rFonts w:ascii="Arial" w:hAnsi="Arial"/>
                          <w:spacing w:val="-2"/>
                          <w:sz w:val="22"/>
                          <w:lang w:eastAsia="en-US"/>
                        </w:rPr>
                      </w:pPr>
                      <w:r w:rsidRPr="006E2491">
                        <w:rPr>
                          <w:rFonts w:ascii="Arial" w:hAnsi="Arial"/>
                          <w:b/>
                          <w:bCs/>
                          <w:sz w:val="22"/>
                        </w:rPr>
                        <w:t>CD2.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eastAsia="en-US"/>
                        </w:rPr>
                        <w:t>Gestiona i utilitza el seu propi entorn personal digital d’aprenentatge permanent per construir nou coneixement i crear continguts digitals, mitjançant estratègies de tractament de la informació i l’ús de diferents eines digitals, seleccionant i configurant la més adequada en funció de la tasca i de les seves necessitats en cada ocasió.</w:t>
                      </w:r>
                    </w:p>
                    <w:p w14:paraId="187E6899" w14:textId="77777777" w:rsidR="0026306E" w:rsidRPr="006E2491" w:rsidRDefault="0026306E" w:rsidP="0026306E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22"/>
                          <w:szCs w:val="22"/>
                          <w:lang w:eastAsia="en-US"/>
                        </w:rPr>
                      </w:pPr>
                      <w:r w:rsidRPr="006E2491">
                        <w:rPr>
                          <w:rFonts w:ascii="Arial" w:hAnsi="Arial"/>
                          <w:b/>
                          <w:bCs/>
                          <w:spacing w:val="-2"/>
                          <w:sz w:val="22"/>
                          <w:lang w:eastAsia="en-US"/>
                        </w:rPr>
                        <w:t>CD3.</w:t>
                      </w:r>
                      <w:r>
                        <w:rPr>
                          <w:rFonts w:ascii="Arial" w:hAnsi="Arial"/>
                          <w:spacing w:val="-2"/>
                          <w:sz w:val="22"/>
                          <w:lang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eastAsia="en-US"/>
                        </w:rPr>
                        <w:t xml:space="preserve">Participa, col·labora i interactua mitjançant eines i/o plataformes virtuals per comunicar-se, treballar </w:t>
                      </w:r>
                      <w:proofErr w:type="spellStart"/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eastAsia="en-US"/>
                        </w:rPr>
                        <w:t>col·laborativament</w:t>
                      </w:r>
                      <w:proofErr w:type="spellEnd"/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eastAsia="en-US"/>
                        </w:rPr>
                        <w:t xml:space="preserve"> i compartir continguts, dades i informació, gestionant de manera responsable les seves accions, presència i visibilitat a la xarxa i exercint una ciutadania digital activa, cívica i reflexiva. </w:t>
                      </w:r>
                    </w:p>
                    <w:p w14:paraId="43FF629C" w14:textId="77777777" w:rsidR="0092795E" w:rsidRDefault="0092795E"/>
                  </w:txbxContent>
                </v:textbox>
              </v:shape>
            </w:pict>
          </mc:Fallback>
        </mc:AlternateContent>
      </w:r>
    </w:p>
    <w:p w14:paraId="487CF005" w14:textId="77777777" w:rsidR="00C51F9E" w:rsidRDefault="005F193A" w:rsidP="00F041FE">
      <w:pPr>
        <w:spacing w:before="0"/>
        <w:ind w:right="113"/>
        <w:rPr>
          <w:rFonts w:ascii="Arial" w:hAnsi="Arial"/>
          <w:b/>
          <w:bCs/>
          <w:sz w:val="22"/>
          <w:lang w:val="ca-ES"/>
        </w:rPr>
      </w:pPr>
      <w:r w:rsidRPr="00594644">
        <w:rPr>
          <w:rFonts w:ascii="Arial" w:hAnsi="Arial"/>
          <w:b/>
          <w:bCs/>
          <w:sz w:val="22"/>
          <w:lang w:val="ca-ES"/>
        </w:rPr>
        <w:br w:type="page"/>
      </w:r>
    </w:p>
    <w:p w14:paraId="71D5F8F2" w14:textId="77777777" w:rsidR="00C51F9E" w:rsidRDefault="00C51F9E" w:rsidP="00F041FE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/>
        </w:rPr>
      </w:pPr>
    </w:p>
    <w:p w14:paraId="60C2253E" w14:textId="02437B18" w:rsidR="00F041FE" w:rsidRPr="0055329A" w:rsidRDefault="00F041FE" w:rsidP="00F041FE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OBJECTIUS D’APRENENTATGE I CRITERIS D’AVALUACIÓ</w:t>
      </w:r>
    </w:p>
    <w:tbl>
      <w:tblPr>
        <w:tblpPr w:leftFromText="141" w:rightFromText="141" w:vertAnchor="text" w:horzAnchor="margin" w:tblpY="126"/>
        <w:tblW w:w="134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0"/>
        <w:gridCol w:w="6667"/>
      </w:tblGrid>
      <w:tr w:rsidR="005D3674" w:rsidRPr="00594644" w14:paraId="689A8B25" w14:textId="77777777" w:rsidTr="006E2FF8">
        <w:trPr>
          <w:trHeight w:val="536"/>
        </w:trPr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550A13" w14:textId="43CCABFC" w:rsidR="005D3674" w:rsidRPr="004E2C15" w:rsidRDefault="005D3674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4E2C15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O</w:t>
            </w:r>
            <w:r w:rsidR="007D2715" w:rsidRPr="004E2C15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bjectius d’aprenentatge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28C856" w14:textId="0BB2FCB9" w:rsidR="005D3674" w:rsidRPr="004E2C15" w:rsidRDefault="005D3674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4E2C15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C</w:t>
            </w:r>
            <w:r w:rsidR="007D2715" w:rsidRPr="004E2C15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riteris d’avaluació</w:t>
            </w:r>
          </w:p>
        </w:tc>
      </w:tr>
      <w:tr w:rsidR="00FA0D18" w:rsidRPr="00594644" w14:paraId="72453E91" w14:textId="77777777" w:rsidTr="004E2C15">
        <w:trPr>
          <w:trHeight w:val="889"/>
        </w:trPr>
        <w:tc>
          <w:tcPr>
            <w:tcW w:w="67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3F961" w14:textId="77777777" w:rsidR="00FA0D18" w:rsidRPr="00594644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Què volem que aprengui l’alumnat i per a què?</w:t>
            </w:r>
          </w:p>
          <w:p w14:paraId="7D8C5A0B" w14:textId="77777777" w:rsidR="00FA0D18" w:rsidRPr="00594644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CAPACITAT + SABER + FINALITAT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5A3DD" w14:textId="77777777" w:rsidR="00FA0D18" w:rsidRPr="00594644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Com sabem que ho han après?</w:t>
            </w:r>
          </w:p>
          <w:p w14:paraId="0C674EC3" w14:textId="77777777" w:rsidR="00FA0D18" w:rsidRPr="00594644" w:rsidRDefault="00FA0D18" w:rsidP="00FA0D18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ACCIÓ + SABER + CONTEXT</w:t>
            </w:r>
          </w:p>
        </w:tc>
      </w:tr>
      <w:tr w:rsidR="004C0410" w:rsidRPr="00594644" w14:paraId="4AB9B9EB" w14:textId="77777777" w:rsidTr="003C1AFF">
        <w:trPr>
          <w:trHeight w:val="420"/>
        </w:trPr>
        <w:tc>
          <w:tcPr>
            <w:tcW w:w="6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38BD2" w14:textId="37C28DA1" w:rsidR="004C0410" w:rsidRPr="00D36951" w:rsidRDefault="004E2C15" w:rsidP="00915B87">
            <w:pPr>
              <w:spacing w:before="0" w:line="240" w:lineRule="auto"/>
              <w:ind w:right="111"/>
              <w:rPr>
                <w:rFonts w:ascii="Arial" w:hAnsi="Arial"/>
                <w:color w:val="000000" w:themeColor="text1"/>
                <w:spacing w:val="-1"/>
                <w:sz w:val="22"/>
                <w:lang w:val="ca-ES" w:eastAsia="en-US"/>
              </w:rPr>
            </w:pPr>
            <w:r w:rsidRPr="00D36951">
              <w:rPr>
                <w:rFonts w:ascii="Arial" w:hAnsi="Arial"/>
                <w:b/>
                <w:sz w:val="22"/>
                <w:lang w:val="ca-ES"/>
              </w:rPr>
              <w:t>1.</w:t>
            </w:r>
            <w:r w:rsidRPr="00D36951">
              <w:rPr>
                <w:rFonts w:ascii="Arial" w:hAnsi="Arial"/>
                <w:bCs/>
                <w:sz w:val="22"/>
                <w:lang w:val="ca-ES"/>
              </w:rPr>
              <w:t xml:space="preserve"> </w:t>
            </w:r>
            <w:r w:rsidR="00D90A62" w:rsidRPr="004D237C">
              <w:rPr>
                <w:rFonts w:ascii="Arial" w:hAnsi="Arial"/>
                <w:bCs/>
                <w:sz w:val="22"/>
                <w:lang w:val="ca-ES"/>
              </w:rPr>
              <w:t>Descriure i valorar la diversitat lingüística i cultural</w:t>
            </w:r>
            <w:r w:rsidR="00236100" w:rsidRPr="004D237C">
              <w:rPr>
                <w:rFonts w:ascii="Arial" w:hAnsi="Arial"/>
                <w:bCs/>
                <w:sz w:val="22"/>
                <w:lang w:val="ca-ES"/>
              </w:rPr>
              <w:t>,</w:t>
            </w:r>
            <w:r w:rsidR="00D90A62" w:rsidRPr="004D237C">
              <w:rPr>
                <w:rFonts w:ascii="Arial" w:hAnsi="Arial"/>
                <w:bCs/>
                <w:sz w:val="22"/>
                <w:lang w:val="ca-ES"/>
              </w:rPr>
              <w:t xml:space="preserve"> a partir del reconeixement </w:t>
            </w:r>
            <w:r w:rsidR="00236100" w:rsidRPr="004D237C">
              <w:rPr>
                <w:rFonts w:ascii="Arial" w:hAnsi="Arial"/>
                <w:bCs/>
                <w:sz w:val="22"/>
                <w:lang w:val="ca-ES"/>
              </w:rPr>
              <w:t>dels dialectes de la llengua catalana</w:t>
            </w:r>
            <w:r w:rsidR="00D90A62" w:rsidRPr="004D237C">
              <w:rPr>
                <w:rFonts w:ascii="Arial" w:hAnsi="Arial"/>
                <w:bCs/>
                <w:sz w:val="22"/>
                <w:lang w:val="ca-ES"/>
              </w:rPr>
              <w:t>, per afavorir la transferència lingüística, identificar i rebutjar estereotips i prejudicis lingüístics, i valorar aquesta diversitat com a font de riquesa</w:t>
            </w:r>
            <w:r w:rsidR="00D90A62" w:rsidRPr="004D237C">
              <w:rPr>
                <w:rFonts w:ascii="Arial" w:hAnsi="Arial"/>
                <w:bCs/>
                <w:spacing w:val="-1"/>
                <w:sz w:val="22"/>
                <w:lang w:val="ca-ES"/>
              </w:rPr>
              <w:t xml:space="preserve"> </w:t>
            </w:r>
            <w:r w:rsidR="00D90A62" w:rsidRPr="004D237C">
              <w:rPr>
                <w:rFonts w:ascii="Arial" w:hAnsi="Arial"/>
                <w:bCs/>
                <w:sz w:val="22"/>
                <w:lang w:val="ca-ES"/>
              </w:rPr>
              <w:t>cultural</w:t>
            </w:r>
            <w:r w:rsidR="00FA02F6" w:rsidRPr="004D237C">
              <w:rPr>
                <w:rFonts w:ascii="Arial" w:hAnsi="Arial"/>
                <w:bCs/>
                <w:sz w:val="22"/>
                <w:lang w:val="ca-ES"/>
              </w:rPr>
              <w:t xml:space="preserve"> </w:t>
            </w:r>
            <w:r w:rsidR="004C0410" w:rsidRPr="004D237C">
              <w:rPr>
                <w:rFonts w:ascii="Arial" w:hAnsi="Arial"/>
                <w:sz w:val="22"/>
                <w:lang w:val="ca-ES"/>
              </w:rPr>
              <w:t>(CE</w:t>
            </w:r>
            <w:r w:rsidR="00D90A62" w:rsidRPr="004D237C">
              <w:rPr>
                <w:rFonts w:ascii="Arial" w:hAnsi="Arial"/>
                <w:sz w:val="22"/>
                <w:lang w:val="ca-ES"/>
              </w:rPr>
              <w:t>1</w:t>
            </w:r>
            <w:r w:rsidR="004C0410" w:rsidRPr="004D237C">
              <w:rPr>
                <w:rFonts w:ascii="Arial" w:hAnsi="Arial"/>
                <w:sz w:val="22"/>
                <w:lang w:val="ca-ES"/>
              </w:rPr>
              <w:t>)</w:t>
            </w:r>
            <w:r w:rsidR="00FA02F6" w:rsidRPr="004D237C">
              <w:rPr>
                <w:rFonts w:ascii="Arial" w:hAnsi="Arial"/>
                <w:sz w:val="22"/>
                <w:lang w:val="ca-E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7A74A" w14:textId="31AB4F86" w:rsidR="004C0410" w:rsidRPr="00594644" w:rsidRDefault="003178C9" w:rsidP="00915B8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Pﬁ≤µ'3" w:hAnsi="Pﬁ≤µ'3" w:cs="Pﬁ≤µ'3"/>
                <w:sz w:val="19"/>
                <w:szCs w:val="19"/>
                <w:lang w:val="ca-ES" w:eastAsia="en-US"/>
              </w:rPr>
            </w:pPr>
            <w:r w:rsidRPr="00594644">
              <w:rPr>
                <w:rFonts w:ascii="Arial" w:hAnsi="Arial"/>
                <w:b/>
                <w:bCs/>
                <w:color w:val="000000" w:themeColor="text1"/>
                <w:sz w:val="22"/>
                <w:shd w:val="clear" w:color="auto" w:fill="FCFCFC"/>
                <w:lang w:val="ca-ES"/>
              </w:rPr>
              <w:t>1</w:t>
            </w:r>
            <w:r w:rsidR="00DD7ADB" w:rsidRPr="00594644">
              <w:rPr>
                <w:rFonts w:ascii="Arial" w:hAnsi="Arial"/>
                <w:b/>
                <w:bCs/>
                <w:color w:val="000000" w:themeColor="text1"/>
                <w:sz w:val="22"/>
                <w:shd w:val="clear" w:color="auto" w:fill="FCFCFC"/>
                <w:lang w:val="ca-ES"/>
              </w:rPr>
              <w:t>.</w:t>
            </w:r>
            <w:r w:rsidR="00670643">
              <w:rPr>
                <w:rFonts w:ascii="Arial" w:hAnsi="Arial"/>
                <w:b/>
                <w:bCs/>
                <w:color w:val="000000" w:themeColor="text1"/>
                <w:sz w:val="22"/>
                <w:shd w:val="clear" w:color="auto" w:fill="FCFCFC"/>
                <w:lang w:val="ca-ES"/>
              </w:rPr>
              <w:t xml:space="preserve"> </w:t>
            </w:r>
            <w:r w:rsidRPr="007B68EA">
              <w:rPr>
                <w:rFonts w:ascii="Arial" w:hAnsi="Arial"/>
                <w:sz w:val="22"/>
                <w:lang w:val="ca-ES"/>
              </w:rPr>
              <w:t xml:space="preserve">Reconèixer i valorar la llengua catalana i llurs varietats dialectals, diferenciant-ne els trets </w:t>
            </w:r>
            <w:proofErr w:type="spellStart"/>
            <w:r w:rsidRPr="007B68EA">
              <w:rPr>
                <w:rFonts w:ascii="Arial" w:hAnsi="Arial"/>
                <w:sz w:val="22"/>
                <w:lang w:val="ca-ES"/>
              </w:rPr>
              <w:t>sociolectals</w:t>
            </w:r>
            <w:proofErr w:type="spellEnd"/>
            <w:r w:rsidRPr="007B68EA">
              <w:rPr>
                <w:rFonts w:ascii="Arial" w:hAnsi="Arial"/>
                <w:sz w:val="22"/>
                <w:lang w:val="ca-ES"/>
              </w:rPr>
              <w:t xml:space="preserve"> i de registre,</w:t>
            </w:r>
            <w:r w:rsidRPr="007B68EA">
              <w:rPr>
                <w:rFonts w:ascii="Arial" w:hAnsi="Arial"/>
                <w:spacing w:val="-17"/>
                <w:sz w:val="22"/>
                <w:lang w:val="ca-ES"/>
              </w:rPr>
              <w:t xml:space="preserve"> </w:t>
            </w:r>
            <w:r w:rsidRPr="007B68EA">
              <w:rPr>
                <w:rFonts w:ascii="Arial" w:hAnsi="Arial"/>
                <w:sz w:val="22"/>
                <w:lang w:val="ca-ES"/>
              </w:rPr>
              <w:t>a partir de l</w:t>
            </w:r>
            <w:r w:rsidR="007B68EA" w:rsidRPr="00594644">
              <w:rPr>
                <w:rFonts w:ascii="Arial" w:hAnsi="Arial"/>
                <w:spacing w:val="-2"/>
                <w:sz w:val="22"/>
                <w:lang w:val="ca-ES" w:eastAsia="en-US"/>
              </w:rPr>
              <w:t>’</w:t>
            </w:r>
            <w:r w:rsidRPr="007B68EA">
              <w:rPr>
                <w:rFonts w:ascii="Arial" w:hAnsi="Arial"/>
                <w:sz w:val="22"/>
                <w:lang w:val="ca-ES"/>
              </w:rPr>
              <w:t xml:space="preserve">explicació del seu origen o el seu desenvolupament històric i sociolingüístic, i contrastant aspectes lingüístics i discursius en un vídeo de difusió a </w:t>
            </w:r>
            <w:proofErr w:type="spellStart"/>
            <w:r w:rsidRPr="007B68EA">
              <w:rPr>
                <w:rFonts w:ascii="Arial" w:hAnsi="Arial"/>
                <w:sz w:val="22"/>
                <w:lang w:val="ca-ES"/>
              </w:rPr>
              <w:t>TikTok</w:t>
            </w:r>
            <w:proofErr w:type="spellEnd"/>
            <w:r w:rsidR="00670643" w:rsidRPr="007B68EA">
              <w:rPr>
                <w:rFonts w:ascii="Arial" w:hAnsi="Arial"/>
                <w:sz w:val="22"/>
                <w:lang w:val="ca-ES"/>
              </w:rPr>
              <w:t xml:space="preserve"> (basat en el criteri 1.1).</w:t>
            </w:r>
          </w:p>
        </w:tc>
      </w:tr>
      <w:tr w:rsidR="004C0410" w:rsidRPr="00594644" w14:paraId="0938BBB0" w14:textId="77777777" w:rsidTr="003C1AFF">
        <w:trPr>
          <w:trHeight w:val="1263"/>
        </w:trPr>
        <w:tc>
          <w:tcPr>
            <w:tcW w:w="679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8B9F" w14:textId="20C9B934" w:rsidR="00B67D8F" w:rsidRPr="00594644" w:rsidRDefault="004E2C15" w:rsidP="00915B87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  <w:r w:rsidRPr="00D7136F">
              <w:rPr>
                <w:rFonts w:ascii="Arial" w:eastAsia="Times New Roman" w:hAnsi="Arial"/>
                <w:b/>
                <w:bCs/>
                <w:color w:val="000000"/>
                <w:sz w:val="22"/>
                <w:shd w:val="clear" w:color="auto" w:fill="FFFFFF"/>
                <w:lang w:val="ca-ES"/>
              </w:rPr>
              <w:t>2.</w:t>
            </w:r>
            <w:r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 xml:space="preserve"> </w:t>
            </w:r>
            <w:r w:rsidR="00B67D8F" w:rsidRPr="00594644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>Produir textos orals i multimodals amb coherència, claredat i registre adequats, atenent les convencions pròpies dels diferents gèneres discursius</w:t>
            </w:r>
            <w:r w:rsidR="00BC53E3" w:rsidRPr="00594644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>,</w:t>
            </w:r>
            <w:r w:rsidR="00B67D8F" w:rsidRPr="00594644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 xml:space="preserve"> i participar en interaccions orals variades, amb autonomia, per expressar idees, sentiments i conceptes, construir coneixement i establir vincles persona</w:t>
            </w:r>
            <w:r w:rsidR="00CB1FD5"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  <w:t>ls</w:t>
            </w:r>
            <w:r w:rsidR="00B67D8F" w:rsidRPr="00594644">
              <w:rPr>
                <w:rFonts w:ascii="Arial" w:hAnsi="Arial"/>
                <w:sz w:val="22"/>
                <w:lang w:val="ca-ES"/>
              </w:rPr>
              <w:t xml:space="preserve"> (CE3)</w:t>
            </w:r>
            <w:r w:rsidR="00FA02F6">
              <w:rPr>
                <w:rFonts w:ascii="Arial" w:hAnsi="Arial"/>
                <w:sz w:val="22"/>
                <w:lang w:val="ca-ES"/>
              </w:rPr>
              <w:t>.</w:t>
            </w:r>
          </w:p>
          <w:p w14:paraId="7E4956CF" w14:textId="77777777" w:rsidR="00B67D8F" w:rsidRPr="00594644" w:rsidRDefault="00B67D8F" w:rsidP="00915B87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  <w:p w14:paraId="5BA36D38" w14:textId="25E0D99C" w:rsidR="004C0410" w:rsidRPr="00594644" w:rsidRDefault="004C0410" w:rsidP="00915B87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E772" w14:textId="44AEE17C" w:rsidR="004C0410" w:rsidRPr="00594644" w:rsidRDefault="00670643" w:rsidP="00915B8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</w:pPr>
            <w:r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2</w:t>
            </w:r>
            <w:r w:rsidR="002A10F7" w:rsidRPr="00594644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  <w:r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="003178C9" w:rsidRPr="00594644">
              <w:rPr>
                <w:rFonts w:ascii="Arial" w:hAnsi="Arial"/>
                <w:sz w:val="22"/>
                <w:lang w:val="ca-ES"/>
              </w:rPr>
              <w:t>Enregistra</w:t>
            </w:r>
            <w:r w:rsidR="00AA0579">
              <w:rPr>
                <w:rFonts w:ascii="Arial" w:hAnsi="Arial"/>
                <w:sz w:val="22"/>
                <w:lang w:val="ca-ES"/>
              </w:rPr>
              <w:t>r</w:t>
            </w:r>
            <w:r w:rsidR="003178C9" w:rsidRPr="00594644">
              <w:rPr>
                <w:rFonts w:ascii="Arial" w:hAnsi="Arial"/>
                <w:sz w:val="22"/>
                <w:lang w:val="ca-ES"/>
              </w:rPr>
              <w:t xml:space="preserve"> un vídeo </w:t>
            </w:r>
            <w:r w:rsidR="00AA0579">
              <w:rPr>
                <w:rFonts w:ascii="Arial" w:hAnsi="Arial"/>
                <w:sz w:val="22"/>
                <w:lang w:val="ca-ES"/>
              </w:rPr>
              <w:t>de</w:t>
            </w:r>
            <w:r w:rsidR="003178C9" w:rsidRPr="00594644">
              <w:rPr>
                <w:rFonts w:ascii="Arial" w:hAnsi="Arial"/>
                <w:sz w:val="22"/>
                <w:lang w:val="ca-ES"/>
              </w:rPr>
              <w:t xml:space="preserve"> </w:t>
            </w:r>
            <w:proofErr w:type="spellStart"/>
            <w:r w:rsidR="003178C9" w:rsidRPr="00594644">
              <w:rPr>
                <w:rFonts w:ascii="Arial" w:hAnsi="Arial"/>
                <w:sz w:val="22"/>
                <w:lang w:val="ca-ES"/>
              </w:rPr>
              <w:t>TikTok</w:t>
            </w:r>
            <w:proofErr w:type="spellEnd"/>
            <w:r w:rsidR="003178C9" w:rsidRPr="00594644">
              <w:rPr>
                <w:rFonts w:ascii="Arial" w:hAnsi="Arial"/>
                <w:sz w:val="22"/>
                <w:lang w:val="ca-ES"/>
              </w:rPr>
              <w:t xml:space="preserve"> d</w:t>
            </w:r>
            <w:r w:rsidR="00AA0579" w:rsidRPr="00594644">
              <w:rPr>
                <w:rFonts w:ascii="Arial" w:hAnsi="Arial"/>
                <w:spacing w:val="-2"/>
                <w:sz w:val="22"/>
                <w:lang w:val="ca-ES" w:eastAsia="en-US"/>
              </w:rPr>
              <w:t>’</w:t>
            </w:r>
            <w:r w:rsidR="003178C9" w:rsidRPr="00594644">
              <w:rPr>
                <w:rFonts w:ascii="Arial" w:hAnsi="Arial"/>
                <w:sz w:val="22"/>
                <w:lang w:val="ca-ES"/>
              </w:rPr>
              <w:t>una certa extensió i complexitat amb diferent</w:t>
            </w:r>
            <w:r w:rsidR="00AA0579">
              <w:rPr>
                <w:rFonts w:ascii="Arial" w:hAnsi="Arial"/>
                <w:sz w:val="22"/>
                <w:lang w:val="ca-ES"/>
              </w:rPr>
              <w:t>s</w:t>
            </w:r>
            <w:r w:rsidR="003178C9" w:rsidRPr="00594644">
              <w:rPr>
                <w:rFonts w:ascii="Arial" w:hAnsi="Arial"/>
                <w:sz w:val="22"/>
                <w:lang w:val="ca-ES"/>
              </w:rPr>
              <w:t xml:space="preserve"> gra</w:t>
            </w:r>
            <w:r w:rsidR="00AA0579">
              <w:rPr>
                <w:rFonts w:ascii="Arial" w:hAnsi="Arial"/>
                <w:sz w:val="22"/>
                <w:lang w:val="ca-ES"/>
              </w:rPr>
              <w:t xml:space="preserve">us </w:t>
            </w:r>
            <w:r w:rsidR="003178C9" w:rsidRPr="00594644">
              <w:rPr>
                <w:rFonts w:ascii="Arial" w:hAnsi="Arial"/>
                <w:sz w:val="22"/>
                <w:lang w:val="ca-ES"/>
              </w:rPr>
              <w:t xml:space="preserve">de planificació sobre </w:t>
            </w:r>
            <w:r w:rsidR="00C21E1A">
              <w:rPr>
                <w:rFonts w:ascii="Arial" w:hAnsi="Arial"/>
                <w:sz w:val="22"/>
                <w:lang w:val="ca-ES"/>
              </w:rPr>
              <w:t>els dialectes</w:t>
            </w:r>
            <w:r w:rsidR="003178C9" w:rsidRPr="00594644">
              <w:rPr>
                <w:rFonts w:ascii="Arial" w:hAnsi="Arial"/>
                <w:sz w:val="22"/>
                <w:lang w:val="ca-ES"/>
              </w:rPr>
              <w:t xml:space="preserve"> del català ajustant-se a les convencions pròpies dels diversos gèneres discursius,</w:t>
            </w:r>
            <w:r w:rsidR="003178C9" w:rsidRPr="00594644">
              <w:rPr>
                <w:rFonts w:ascii="Arial" w:hAnsi="Arial"/>
                <w:spacing w:val="-12"/>
                <w:sz w:val="22"/>
                <w:lang w:val="ca-ES"/>
              </w:rPr>
              <w:t xml:space="preserve"> </w:t>
            </w:r>
            <w:r w:rsidR="003178C9" w:rsidRPr="00594644">
              <w:rPr>
                <w:rFonts w:ascii="Arial" w:hAnsi="Arial"/>
                <w:sz w:val="22"/>
                <w:lang w:val="ca-ES"/>
              </w:rPr>
              <w:t>amb fluïdesa, coherència i el registre adequat en diferents suports, utilitzant de manera eficaç recursos verbals i no</w:t>
            </w:r>
            <w:r w:rsidR="003178C9" w:rsidRPr="00594644">
              <w:rPr>
                <w:rFonts w:ascii="Arial" w:hAnsi="Arial"/>
                <w:spacing w:val="-1"/>
                <w:sz w:val="22"/>
                <w:lang w:val="ca-ES"/>
              </w:rPr>
              <w:t xml:space="preserve"> </w:t>
            </w:r>
            <w:r w:rsidR="003178C9" w:rsidRPr="00594644">
              <w:rPr>
                <w:rFonts w:ascii="Arial" w:hAnsi="Arial"/>
                <w:sz w:val="22"/>
                <w:lang w:val="ca-ES"/>
              </w:rPr>
              <w:t>verbals</w:t>
            </w:r>
            <w:r>
              <w:rPr>
                <w:rFonts w:ascii="Arial" w:hAnsi="Arial"/>
                <w:sz w:val="22"/>
                <w:lang w:val="ca-ES"/>
              </w:rPr>
              <w:t xml:space="preserve"> (basat en el criteri 3.1).</w:t>
            </w:r>
          </w:p>
        </w:tc>
      </w:tr>
      <w:tr w:rsidR="004C0410" w:rsidRPr="00594644" w14:paraId="43C2CCAE" w14:textId="77777777" w:rsidTr="003C1AFF">
        <w:trPr>
          <w:trHeight w:val="420"/>
        </w:trPr>
        <w:tc>
          <w:tcPr>
            <w:tcW w:w="679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811C" w14:textId="77777777" w:rsidR="004C0410" w:rsidRPr="00594644" w:rsidRDefault="004C0410" w:rsidP="00FA0D18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sz w:val="22"/>
                <w:shd w:val="clear" w:color="auto" w:fill="FFFFFF"/>
                <w:lang w:val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D4C8" w14:textId="6B27D047" w:rsidR="004C0410" w:rsidRPr="00594644" w:rsidRDefault="00397EE5" w:rsidP="00915B8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594644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3.</w:t>
            </w:r>
            <w:r w:rsidR="007A28A5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Pr="00594644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Participar de manera activa i adequada en </w:t>
            </w:r>
            <w:r w:rsidR="00AF6460" w:rsidRPr="00594644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la preparació del </w:t>
            </w:r>
            <w:r w:rsidR="00293FE2" w:rsidRPr="00594644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vídeo</w:t>
            </w:r>
            <w:r w:rsidR="004F52FE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de </w:t>
            </w:r>
            <w:proofErr w:type="spellStart"/>
            <w:r w:rsidR="004F52FE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TikTok</w:t>
            </w:r>
            <w:proofErr w:type="spellEnd"/>
            <w:r w:rsidRPr="00594644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, en el treball en equip i en </w:t>
            </w:r>
            <w:r w:rsidR="003C1AFF" w:rsidRPr="00594644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l'enregistrament</w:t>
            </w:r>
            <w:r w:rsidRPr="00594644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, amb actituds d</w:t>
            </w:r>
            <w:r w:rsidR="00035D67" w:rsidRPr="00594644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’</w:t>
            </w:r>
            <w:r w:rsidRPr="00594644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escolta activa i estratègies de cooperació conversacional i cortesia </w:t>
            </w:r>
            <w:r w:rsidR="009F218A" w:rsidRPr="00594644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>lingüística</w:t>
            </w:r>
            <w:r w:rsidR="007A28A5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(basat en el criteri 3.2).</w:t>
            </w:r>
          </w:p>
        </w:tc>
      </w:tr>
      <w:tr w:rsidR="00A3146C" w:rsidRPr="00594644" w14:paraId="0DFA7E96" w14:textId="77777777" w:rsidTr="003C1AFF">
        <w:trPr>
          <w:trHeight w:val="1809"/>
        </w:trPr>
        <w:tc>
          <w:tcPr>
            <w:tcW w:w="6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4FE9E" w14:textId="63F90B01" w:rsidR="00A3146C" w:rsidRPr="00594644" w:rsidRDefault="004E2C15" w:rsidP="001B4F9C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right="111"/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D7136F">
              <w:rPr>
                <w:rFonts w:ascii="Arial" w:hAnsi="Arial"/>
                <w:b/>
                <w:bCs/>
                <w:sz w:val="22"/>
                <w:lang w:val="ca-ES"/>
              </w:rPr>
              <w:lastRenderedPageBreak/>
              <w:t>3.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="00A3146C" w:rsidRPr="00594644">
              <w:rPr>
                <w:rFonts w:ascii="Arial" w:hAnsi="Arial"/>
                <w:sz w:val="22"/>
                <w:lang w:val="ca-ES"/>
              </w:rPr>
              <w:t>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</w:t>
            </w:r>
            <w:r w:rsidR="00A3146C" w:rsidRPr="00594644">
              <w:rPr>
                <w:rFonts w:ascii="Arial" w:hAnsi="Arial"/>
                <w:spacing w:val="-9"/>
                <w:sz w:val="22"/>
                <w:lang w:val="ca-ES"/>
              </w:rPr>
              <w:t xml:space="preserve"> </w:t>
            </w:r>
            <w:r w:rsidR="00A3146C" w:rsidRPr="00594644">
              <w:rPr>
                <w:rFonts w:ascii="Arial" w:hAnsi="Arial"/>
                <w:sz w:val="22"/>
                <w:lang w:val="ca-ES"/>
              </w:rPr>
              <w:t>concretes (CE5)</w:t>
            </w:r>
            <w:r w:rsidR="00FA02F6">
              <w:rPr>
                <w:rFonts w:ascii="Arial" w:hAnsi="Arial"/>
                <w:sz w:val="22"/>
                <w:lang w:val="ca-E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8DAB1" w14:textId="1EA2154B" w:rsidR="00A3146C" w:rsidRPr="00594644" w:rsidRDefault="007A28A5" w:rsidP="00915B8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</w:pPr>
            <w:r w:rsidRPr="007A28A5">
              <w:rPr>
                <w:rFonts w:ascii="Arial" w:hAnsi="Arial"/>
                <w:b/>
                <w:bCs/>
                <w:sz w:val="22"/>
                <w:lang w:val="ca-ES"/>
              </w:rPr>
              <w:t>4.</w:t>
            </w:r>
            <w:r>
              <w:rPr>
                <w:rFonts w:ascii="Arial" w:hAnsi="Arial"/>
                <w:sz w:val="22"/>
                <w:lang w:val="ca-ES"/>
              </w:rPr>
              <w:t xml:space="preserve"> </w:t>
            </w:r>
            <w:r w:rsidR="003C1AFF" w:rsidRPr="00594644">
              <w:rPr>
                <w:rFonts w:ascii="Arial" w:hAnsi="Arial"/>
                <w:sz w:val="22"/>
                <w:lang w:val="ca-ES"/>
              </w:rPr>
              <w:t xml:space="preserve">Planificar la redacció </w:t>
            </w:r>
            <w:r w:rsidR="00290DA9" w:rsidRPr="00594644">
              <w:rPr>
                <w:rFonts w:ascii="Arial" w:hAnsi="Arial"/>
                <w:sz w:val="22"/>
                <w:lang w:val="ca-ES"/>
              </w:rPr>
              <w:t>d</w:t>
            </w:r>
            <w:r w:rsidR="00E6277E" w:rsidRPr="00594644">
              <w:rPr>
                <w:rFonts w:ascii="Arial" w:hAnsi="Arial"/>
                <w:spacing w:val="-2"/>
                <w:sz w:val="22"/>
                <w:lang w:val="ca-ES" w:eastAsia="en-US"/>
              </w:rPr>
              <w:t>’</w:t>
            </w:r>
            <w:r w:rsidR="00290DA9" w:rsidRPr="00594644">
              <w:rPr>
                <w:rFonts w:ascii="Arial" w:hAnsi="Arial"/>
                <w:sz w:val="22"/>
                <w:lang w:val="ca-ES"/>
              </w:rPr>
              <w:t>un guió per a un vídeo</w:t>
            </w:r>
            <w:r w:rsidR="00C32186">
              <w:rPr>
                <w:rFonts w:ascii="Arial" w:hAnsi="Arial"/>
                <w:sz w:val="22"/>
                <w:lang w:val="ca-ES"/>
              </w:rPr>
              <w:t xml:space="preserve"> de </w:t>
            </w:r>
            <w:proofErr w:type="spellStart"/>
            <w:r w:rsidR="00C32186">
              <w:rPr>
                <w:rFonts w:ascii="Arial" w:hAnsi="Arial"/>
                <w:sz w:val="22"/>
                <w:lang w:val="ca-ES"/>
              </w:rPr>
              <w:t>TikTok</w:t>
            </w:r>
            <w:proofErr w:type="spellEnd"/>
            <w:r w:rsidR="003C1AFF" w:rsidRPr="00594644">
              <w:rPr>
                <w:rFonts w:ascii="Arial" w:hAnsi="Arial"/>
                <w:sz w:val="22"/>
                <w:lang w:val="ca-ES"/>
              </w:rPr>
              <w:t>, de certa extensió i complexitat, atesa la situació</w:t>
            </w:r>
            <w:r w:rsidR="003C1AFF" w:rsidRPr="00594644">
              <w:rPr>
                <w:rFonts w:ascii="Arial" w:hAnsi="Arial"/>
                <w:spacing w:val="-16"/>
                <w:sz w:val="22"/>
                <w:lang w:val="ca-ES"/>
              </w:rPr>
              <w:t xml:space="preserve"> </w:t>
            </w:r>
            <w:r w:rsidR="003C1AFF" w:rsidRPr="00594644">
              <w:rPr>
                <w:rFonts w:ascii="Arial" w:hAnsi="Arial"/>
                <w:sz w:val="22"/>
                <w:lang w:val="ca-ES"/>
              </w:rPr>
              <w:t>comunicativa, destinatari, propòsit i canal; redactar esborranys i revisar-los amb ajuda del diàleg entre iguals i instruments de consulta, i presentar un text final coherent, cohesionat i amb el registre</w:t>
            </w:r>
            <w:r w:rsidR="003C1AFF" w:rsidRPr="00594644">
              <w:rPr>
                <w:rFonts w:ascii="Arial" w:hAnsi="Arial"/>
                <w:spacing w:val="-7"/>
                <w:sz w:val="22"/>
                <w:lang w:val="ca-ES"/>
              </w:rPr>
              <w:t xml:space="preserve"> </w:t>
            </w:r>
            <w:r w:rsidR="003C1AFF" w:rsidRPr="00594644">
              <w:rPr>
                <w:rFonts w:ascii="Arial" w:hAnsi="Arial"/>
                <w:sz w:val="22"/>
                <w:lang w:val="ca-ES"/>
              </w:rPr>
              <w:t>adequat</w:t>
            </w:r>
            <w:r>
              <w:rPr>
                <w:rFonts w:ascii="Arial" w:hAnsi="Arial"/>
                <w:sz w:val="22"/>
                <w:lang w:val="ca-ES"/>
              </w:rPr>
              <w:t xml:space="preserve"> (basat en el criteri 5.1).</w:t>
            </w:r>
          </w:p>
        </w:tc>
      </w:tr>
      <w:tr w:rsidR="001B4F9C" w:rsidRPr="00594644" w14:paraId="40712037" w14:textId="77777777" w:rsidTr="00FA0D18">
        <w:trPr>
          <w:trHeight w:val="1809"/>
        </w:trPr>
        <w:tc>
          <w:tcPr>
            <w:tcW w:w="6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9345" w14:textId="0B1DCBF1" w:rsidR="001B4F9C" w:rsidRPr="00594644" w:rsidRDefault="004E2C15" w:rsidP="001B4F9C">
            <w:pPr>
              <w:tabs>
                <w:tab w:val="left" w:pos="523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right="111"/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</w:pPr>
            <w:r w:rsidRPr="00D7136F">
              <w:rPr>
                <w:rStyle w:val="Textoennegrita"/>
                <w:rFonts w:ascii="Arial" w:hAnsi="Arial"/>
                <w:color w:val="000000" w:themeColor="text1"/>
                <w:sz w:val="22"/>
                <w:shd w:val="clear" w:color="auto" w:fill="FFFFFF"/>
                <w:lang w:val="ca-ES"/>
              </w:rPr>
              <w:t>4</w:t>
            </w:r>
            <w:r w:rsidRPr="00D7136F">
              <w:rPr>
                <w:rStyle w:val="Textoennegrita"/>
                <w:color w:val="000000" w:themeColor="text1"/>
                <w:shd w:val="clear" w:color="auto" w:fill="FFFFFF"/>
                <w:lang w:val="ca-ES"/>
              </w:rPr>
              <w:t>.</w:t>
            </w:r>
            <w:r>
              <w:rPr>
                <w:rStyle w:val="Textoennegrita"/>
                <w:color w:val="000000" w:themeColor="text1"/>
                <w:shd w:val="clear" w:color="auto" w:fill="FFFFFF"/>
                <w:lang w:val="ca-ES"/>
              </w:rPr>
              <w:t xml:space="preserve"> </w:t>
            </w:r>
            <w:r w:rsidR="001B4F9C" w:rsidRPr="00E6277E">
              <w:rPr>
                <w:rStyle w:val="Textoennegrita"/>
                <w:rFonts w:ascii="Arial" w:hAnsi="Arial"/>
                <w:b w:val="0"/>
                <w:bCs w:val="0"/>
                <w:color w:val="000000" w:themeColor="text1"/>
                <w:sz w:val="22"/>
                <w:shd w:val="clear" w:color="auto" w:fill="FFFFFF"/>
                <w:lang w:val="ca-ES"/>
              </w:rPr>
              <w:t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de vista crític, personal i respectuós amb la propietat intel·lectual</w:t>
            </w:r>
            <w:r w:rsidR="001B4F9C" w:rsidRPr="00E6277E">
              <w:rPr>
                <w:rFonts w:ascii="Arial" w:eastAsia="Times New Roman" w:hAnsi="Arial"/>
                <w:color w:val="000000" w:themeColor="text1"/>
                <w:sz w:val="22"/>
                <w:lang w:val="ca-ES" w:eastAsia="ca-ES"/>
              </w:rPr>
              <w:t xml:space="preserve"> </w:t>
            </w:r>
            <w:r w:rsidR="001B4F9C" w:rsidRPr="00E6277E">
              <w:rPr>
                <w:rFonts w:ascii="Arial" w:hAnsi="Arial"/>
                <w:sz w:val="22"/>
                <w:lang w:val="ca-ES"/>
              </w:rPr>
              <w:t>(CE6)</w:t>
            </w:r>
            <w:r w:rsidR="00FA02F6" w:rsidRPr="00E6277E">
              <w:rPr>
                <w:rFonts w:ascii="Arial" w:hAnsi="Arial"/>
                <w:sz w:val="22"/>
                <w:lang w:val="ca-E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A1A6" w14:textId="55263E0E" w:rsidR="001B4F9C" w:rsidRPr="00594644" w:rsidRDefault="00696B69" w:rsidP="00915B8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</w:pPr>
            <w:r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5</w:t>
            </w:r>
            <w:r w:rsidR="001B4F9C" w:rsidRPr="00594644">
              <w:rPr>
                <w:rFonts w:ascii="Arial" w:eastAsia="Times New Roman" w:hAnsi="Arial"/>
                <w:b/>
                <w:bCs/>
                <w:color w:val="000000" w:themeColor="text1"/>
                <w:sz w:val="22"/>
                <w:shd w:val="clear" w:color="auto" w:fill="FFFFFF"/>
                <w:lang w:val="ca-ES"/>
              </w:rPr>
              <w:t>.</w:t>
            </w:r>
            <w:r w:rsidR="001B4F9C" w:rsidRPr="00594644">
              <w:rPr>
                <w:rFonts w:ascii="Arial" w:eastAsia="Times New Roman" w:hAnsi="Arial"/>
                <w:color w:val="000000" w:themeColor="text1"/>
                <w:sz w:val="22"/>
                <w:shd w:val="clear" w:color="auto" w:fill="FFFFFF"/>
                <w:lang w:val="ca-ES"/>
              </w:rPr>
              <w:t xml:space="preserve"> </w:t>
            </w:r>
            <w:r w:rsidR="001B4F9C" w:rsidRPr="00594644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Aplicar estratègies de cerca d’informació (localització, selecció i contrast), en diferents fonts, incloses les digitals, calibrant-ne la fiabilitat i pertinència en funció dels objectius de lectura, sobre </w:t>
            </w:r>
            <w:r w:rsidR="00E87093" w:rsidRPr="00594644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els</w:t>
            </w:r>
            <w:r w:rsidR="00753F5C" w:rsidRPr="00594644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 dialect</w:t>
            </w:r>
            <w:r w:rsidR="00E87093" w:rsidRPr="00594644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es</w:t>
            </w:r>
            <w:r w:rsidR="00753F5C" w:rsidRPr="00594644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 del català</w:t>
            </w:r>
            <w:r w:rsidR="001B4F9C" w:rsidRPr="00594644"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>, de forma progressivament autònoma, a la xarxa i a les biblioteques, valorant críticament el resultat de la cerca</w:t>
            </w:r>
            <w:r>
              <w:rPr>
                <w:rFonts w:ascii="Arial" w:hAnsi="Arial"/>
                <w:color w:val="000000" w:themeColor="text1"/>
                <w:sz w:val="22"/>
                <w:shd w:val="clear" w:color="auto" w:fill="FCFCFC"/>
                <w:lang w:val="ca-ES"/>
              </w:rPr>
              <w:t xml:space="preserve"> (basat en el criteri 6.1).</w:t>
            </w:r>
          </w:p>
        </w:tc>
      </w:tr>
    </w:tbl>
    <w:p w14:paraId="324DE7E2" w14:textId="6D87FA3A" w:rsidR="004E4233" w:rsidRPr="00594644" w:rsidRDefault="004E4233" w:rsidP="009162D5">
      <w:pPr>
        <w:spacing w:before="0" w:line="240" w:lineRule="auto"/>
        <w:ind w:right="111"/>
        <w:rPr>
          <w:rFonts w:ascii="Arial" w:eastAsia="Times New Roman" w:hAnsi="Arial"/>
          <w:sz w:val="22"/>
          <w:lang w:val="ca-ES" w:eastAsia="ca-ES"/>
        </w:rPr>
      </w:pPr>
    </w:p>
    <w:p w14:paraId="32D64CA9" w14:textId="47849FE5" w:rsidR="00DB633E" w:rsidRPr="008D04E1" w:rsidRDefault="004E4233" w:rsidP="008D04E1">
      <w:pPr>
        <w:spacing w:before="0" w:after="160" w:line="259" w:lineRule="auto"/>
        <w:rPr>
          <w:rFonts w:ascii="Arial" w:eastAsia="Times New Roman" w:hAnsi="Arial"/>
          <w:sz w:val="22"/>
          <w:lang w:val="ca-ES" w:eastAsia="ca-ES"/>
        </w:rPr>
      </w:pPr>
      <w:r w:rsidRPr="00594644">
        <w:rPr>
          <w:rFonts w:ascii="Arial" w:eastAsia="Times New Roman" w:hAnsi="Arial"/>
          <w:sz w:val="22"/>
          <w:lang w:val="ca-ES" w:eastAsia="ca-ES"/>
        </w:rPr>
        <w:br w:type="page"/>
      </w:r>
      <w:r w:rsidR="00DB633E" w:rsidRPr="00594644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S</w:t>
      </w:r>
      <w:r w:rsidR="00C51F9E" w:rsidRPr="00594644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t>ABERS</w:t>
      </w:r>
    </w:p>
    <w:p w14:paraId="68F28658" w14:textId="61A855FA" w:rsidR="008D04E1" w:rsidRPr="00594644" w:rsidRDefault="00DB633E" w:rsidP="00A772D5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94644">
        <w:rPr>
          <w:rFonts w:ascii="Arial" w:eastAsia="Times New Roman" w:hAnsi="Arial"/>
          <w:color w:val="000000"/>
          <w:sz w:val="22"/>
          <w:lang w:val="ca-ES" w:eastAsia="ca-ES"/>
        </w:rPr>
        <w:t>Amb la realització d</w:t>
      </w:r>
      <w:r w:rsidR="00035D67" w:rsidRPr="00594644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94644">
        <w:rPr>
          <w:rFonts w:ascii="Arial" w:eastAsia="Times New Roman" w:hAnsi="Arial"/>
          <w:color w:val="000000"/>
          <w:sz w:val="22"/>
          <w:lang w:val="ca-ES" w:eastAsia="ca-ES"/>
        </w:rPr>
        <w:t>aquesta situació d</w:t>
      </w:r>
      <w:r w:rsidR="00035D67" w:rsidRPr="00594644">
        <w:rPr>
          <w:rFonts w:ascii="Arial" w:eastAsia="Times New Roman" w:hAnsi="Arial"/>
          <w:color w:val="000000"/>
          <w:sz w:val="22"/>
          <w:lang w:val="ca-ES" w:eastAsia="ca-ES"/>
        </w:rPr>
        <w:t>’</w:t>
      </w:r>
      <w:r w:rsidRPr="00594644">
        <w:rPr>
          <w:rFonts w:ascii="Arial" w:eastAsia="Times New Roman" w:hAnsi="Arial"/>
          <w:color w:val="000000"/>
          <w:sz w:val="22"/>
          <w:lang w:val="ca-ES" w:eastAsia="ca-ES"/>
        </w:rPr>
        <w:t>aprenentatge es tractaran els sabers següents: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9831"/>
        <w:gridCol w:w="3068"/>
      </w:tblGrid>
      <w:tr w:rsidR="00DB633E" w:rsidRPr="00594644" w14:paraId="509E66FF" w14:textId="77777777" w:rsidTr="007C4A48">
        <w:trPr>
          <w:trHeight w:val="406"/>
        </w:trPr>
        <w:tc>
          <w:tcPr>
            <w:tcW w:w="6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25911" w14:textId="79D57FB5" w:rsidR="00DB633E" w:rsidRPr="00594644" w:rsidRDefault="00DB633E" w:rsidP="009162D5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</w:p>
        </w:tc>
        <w:tc>
          <w:tcPr>
            <w:tcW w:w="98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AFC9EC" w14:textId="19E723AD" w:rsidR="00DB633E" w:rsidRPr="00046FDF" w:rsidRDefault="00B7119F" w:rsidP="0059428D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046FDF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S</w:t>
            </w:r>
            <w:r w:rsidR="00BA1E4E" w:rsidRPr="00046FDF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aber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E2608A" w14:textId="4F381A09" w:rsidR="00DB633E" w:rsidRPr="00046FDF" w:rsidRDefault="00000000" w:rsidP="0059428D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hyperlink r:id="rId7" w:history="1">
              <w:r w:rsidR="00B7119F" w:rsidRPr="00046FDF">
                <w:rPr>
                  <w:rFonts w:ascii="Arial" w:eastAsia="Times New Roman" w:hAnsi="Arial"/>
                  <w:b/>
                  <w:bCs/>
                  <w:szCs w:val="24"/>
                  <w:lang w:val="ca-ES" w:eastAsia="ca-ES"/>
                </w:rPr>
                <w:t>M</w:t>
              </w:r>
              <w:r w:rsidR="00BA1E4E" w:rsidRPr="00046FDF">
                <w:rPr>
                  <w:rFonts w:ascii="Arial" w:eastAsia="Times New Roman" w:hAnsi="Arial"/>
                  <w:b/>
                  <w:bCs/>
                  <w:szCs w:val="24"/>
                  <w:lang w:val="ca-ES" w:eastAsia="ca-ES"/>
                </w:rPr>
                <w:t>atèria</w:t>
              </w:r>
            </w:hyperlink>
          </w:p>
        </w:tc>
      </w:tr>
      <w:tr w:rsidR="007F52F0" w:rsidRPr="00594644" w14:paraId="0C2D7175" w14:textId="77777777" w:rsidTr="007C4A48">
        <w:trPr>
          <w:trHeight w:val="1424"/>
        </w:trPr>
        <w:tc>
          <w:tcPr>
            <w:tcW w:w="6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F4D6" w14:textId="04FA95AD" w:rsidR="007F52F0" w:rsidRPr="00594644" w:rsidRDefault="00410140" w:rsidP="00D164B1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1</w:t>
            </w:r>
          </w:p>
        </w:tc>
        <w:tc>
          <w:tcPr>
            <w:tcW w:w="9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8D6C" w14:textId="4CFA3EAC" w:rsidR="007F52F0" w:rsidRPr="00594644" w:rsidRDefault="009460F1" w:rsidP="007F52F0">
            <w:pPr>
              <w:spacing w:before="0" w:line="240" w:lineRule="auto"/>
              <w:ind w:right="111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 w:rsidRPr="00594644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Les llengües i els seus parlants</w:t>
            </w:r>
          </w:p>
          <w:p w14:paraId="799BB3ED" w14:textId="20C71BA7" w:rsidR="00E01968" w:rsidRPr="00594644" w:rsidRDefault="00E01968" w:rsidP="00D81979">
            <w:pPr>
              <w:pStyle w:val="Prrafodelista"/>
              <w:numPr>
                <w:ilvl w:val="0"/>
                <w:numId w:val="20"/>
              </w:numPr>
              <w:ind w:left="363" w:right="145" w:hanging="357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</w:rPr>
              <w:t>Desenvolupament de la reflexió interlingüística en el context de la</w:t>
            </w:r>
            <w:r w:rsidRPr="00594644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</w:rPr>
              <w:t>matèria.</w:t>
            </w:r>
          </w:p>
          <w:p w14:paraId="2EC487A4" w14:textId="06475530" w:rsidR="0036637F" w:rsidRPr="00594644" w:rsidRDefault="00E01968" w:rsidP="00B11D45">
            <w:pPr>
              <w:pStyle w:val="Prrafodelista"/>
              <w:numPr>
                <w:ilvl w:val="0"/>
                <w:numId w:val="20"/>
              </w:numPr>
              <w:ind w:left="368" w:right="145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</w:rPr>
              <w:t>Comparació i contrastació dels trets propis de les varietats dialectals (fònics, gramaticals i lèxics) i els relatius als sociolectes i els registres que permetin la comprensió de la realitat plurilingüe i pluricultural i el respecte a aquesta</w:t>
            </w:r>
            <w:r w:rsidRPr="00594644">
              <w:rPr>
                <w:rFonts w:ascii="Arial" w:hAnsi="Arial" w:cs="Arial"/>
                <w:color w:val="000000" w:themeColor="text1"/>
                <w:spacing w:val="-26"/>
                <w:sz w:val="22"/>
                <w:szCs w:val="22"/>
              </w:rPr>
              <w:t xml:space="preserve"> 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</w:rPr>
              <w:t>diversitat</w:t>
            </w:r>
            <w:r w:rsidR="00A928A4"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46682" w14:textId="05C1B0CF" w:rsidR="007F52F0" w:rsidRPr="00594644" w:rsidRDefault="003D75A3" w:rsidP="00884C92">
            <w:pPr>
              <w:spacing w:before="0" w:line="240" w:lineRule="auto"/>
              <w:ind w:right="111"/>
              <w:rPr>
                <w:rFonts w:ascii="Arial" w:hAnsi="Arial"/>
                <w:sz w:val="22"/>
                <w:lang w:val="ca-ES"/>
              </w:rPr>
            </w:pPr>
            <w:r w:rsidRPr="00594644">
              <w:rPr>
                <w:rFonts w:ascii="Arial" w:hAnsi="Arial"/>
                <w:sz w:val="22"/>
                <w:lang w:val="ca-ES"/>
              </w:rPr>
              <w:t xml:space="preserve">Llengua </w:t>
            </w:r>
            <w:r w:rsidR="00884C92">
              <w:rPr>
                <w:rFonts w:ascii="Arial" w:hAnsi="Arial"/>
                <w:sz w:val="22"/>
                <w:lang w:val="ca-ES"/>
              </w:rPr>
              <w:t>c</w:t>
            </w:r>
            <w:r w:rsidRPr="00594644">
              <w:rPr>
                <w:rFonts w:ascii="Arial" w:hAnsi="Arial"/>
                <w:sz w:val="22"/>
                <w:lang w:val="ca-ES"/>
              </w:rPr>
              <w:t xml:space="preserve">atalana i </w:t>
            </w:r>
            <w:r w:rsidR="00884C92">
              <w:rPr>
                <w:rFonts w:ascii="Arial" w:hAnsi="Arial"/>
                <w:sz w:val="22"/>
                <w:lang w:val="ca-ES"/>
              </w:rPr>
              <w:t>l</w:t>
            </w:r>
            <w:r w:rsidRPr="00594644">
              <w:rPr>
                <w:rFonts w:ascii="Arial" w:hAnsi="Arial"/>
                <w:sz w:val="22"/>
                <w:lang w:val="ca-ES"/>
              </w:rPr>
              <w:t>iteratura</w:t>
            </w:r>
          </w:p>
        </w:tc>
      </w:tr>
      <w:tr w:rsidR="004B0865" w:rsidRPr="00594644" w14:paraId="2AF17043" w14:textId="77777777" w:rsidTr="007C4A48">
        <w:trPr>
          <w:trHeight w:val="549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22ECF" w14:textId="01C1A4E1" w:rsidR="004B0865" w:rsidRPr="00594644" w:rsidRDefault="00884C92" w:rsidP="00FA7DA3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2</w:t>
            </w:r>
          </w:p>
        </w:tc>
        <w:tc>
          <w:tcPr>
            <w:tcW w:w="98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BFEA5" w14:textId="1F7162DE" w:rsidR="004B0865" w:rsidRPr="00594644" w:rsidRDefault="004E1F77" w:rsidP="00EA4C27">
            <w:pPr>
              <w:spacing w:before="0"/>
              <w:ind w:right="111"/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</w:pPr>
            <w:r w:rsidRPr="00594644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Comunicació</w:t>
            </w:r>
            <w:r w:rsidR="00822EB5" w:rsidRPr="00594644">
              <w:rPr>
                <w:rFonts w:ascii="Arial" w:hAnsi="Arial"/>
                <w:b/>
                <w:bCs/>
                <w:color w:val="000000" w:themeColor="text1"/>
                <w:sz w:val="22"/>
                <w:lang w:val="ca-ES"/>
              </w:rPr>
              <w:t>. Processos</w:t>
            </w:r>
          </w:p>
          <w:p w14:paraId="567CD8EE" w14:textId="1C587886" w:rsidR="00B85CB7" w:rsidRPr="00594644" w:rsidRDefault="00E347F5" w:rsidP="00874246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80" w:right="145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Interacció oral i escrita de caràcter informal. Consciència i ús dels actes de prendre i deixar la paraula, de la cooperació conversacional i la cortesia lingüística; de l</w:t>
            </w:r>
            <w:r w:rsidR="00035D67"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escolta activa, l</w:t>
            </w:r>
            <w:r w:rsidR="00035D67"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assertivitat i la resolució dialogada dels conflictes en el context de l</w:t>
            </w:r>
            <w:r w:rsidR="00035D67"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aula, de la vida quotidiana i dels mitjans de comunicació, incloses les xarxes, i en les activitats acadèmiques</w:t>
            </w:r>
            <w:r w:rsidR="000C59E0" w:rsidRPr="0059464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F4FA0B9" w14:textId="77777777" w:rsidR="00E347F5" w:rsidRPr="008645F3" w:rsidRDefault="00E347F5" w:rsidP="00874246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80" w:right="145" w:hanging="284"/>
              <w:rPr>
                <w:rFonts w:ascii="Arial" w:hAnsi="Arial"/>
                <w:color w:val="000000" w:themeColor="text1"/>
                <w:sz w:val="22"/>
              </w:rPr>
            </w:pP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Planificació i recerca d</w:t>
            </w:r>
            <w:r w:rsidR="00035D67"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informació, </w:t>
            </w:r>
            <w:proofErr w:type="spellStart"/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textualitzac</w:t>
            </w:r>
            <w:r w:rsidR="00633164"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ió</w:t>
            </w:r>
            <w:proofErr w:type="spellEnd"/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 revisió de la producció oral formal. Adequació a l</w:t>
            </w:r>
            <w:r w:rsidR="00035D67"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audiència i al temps d</w:t>
            </w:r>
            <w:r w:rsidR="00035D67"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exposició. Detecció i utilització d</w:t>
            </w:r>
            <w:r w:rsidR="00035D67"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elements no verbals. Anàlisi i ús dels trets discursius i lingüístics de l</w:t>
            </w:r>
            <w:r w:rsidR="00035D67"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oralitat formal, en el context de l</w:t>
            </w:r>
            <w:r w:rsidR="00035D67"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aula, de la vida quotidiana i dels mitjans de comunicació, incloses les xarxes, i en les activitats acadèmiques.</w:t>
            </w:r>
          </w:p>
          <w:p w14:paraId="30B00AF0" w14:textId="77777777" w:rsidR="00874246" w:rsidRPr="00CD1D2A" w:rsidRDefault="00874246" w:rsidP="00874246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80" w:right="113" w:hanging="284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ca-ES"/>
              </w:rPr>
            </w:pP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</w:rPr>
              <w:t>Planificació, redacció, revisió i edició en diferents suports de textos escrits. Usos de l</w:t>
            </w:r>
            <w:r w:rsidRPr="00594644">
              <w:rPr>
                <w:rFonts w:ascii="Arial" w:hAnsi="Arial"/>
                <w:spacing w:val="-2"/>
                <w:sz w:val="22"/>
              </w:rPr>
              <w:t>’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</w:rPr>
              <w:t>escriptura per a l</w:t>
            </w:r>
            <w:r w:rsidRPr="00594644">
              <w:rPr>
                <w:rFonts w:ascii="Arial" w:hAnsi="Arial"/>
                <w:spacing w:val="-2"/>
                <w:sz w:val="22"/>
              </w:rPr>
              <w:t>’</w:t>
            </w:r>
            <w:r w:rsidRPr="00594644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organització del pensament: presa de notes, esquemes, mapes conceptuals, definicions, resums, etc., en el context de l’aula, de la vida quotidiana i dels mitjans de comunicació, incloses les xarxes, i en les activitats acadèmiques.</w:t>
            </w:r>
          </w:p>
          <w:p w14:paraId="6B2AA3CC" w14:textId="00E21324" w:rsidR="008645F3" w:rsidRPr="00594644" w:rsidRDefault="00874246" w:rsidP="00874246">
            <w:pPr>
              <w:pStyle w:val="Prrafodelista"/>
              <w:numPr>
                <w:ilvl w:val="0"/>
                <w:numId w:val="17"/>
              </w:numPr>
              <w:spacing w:line="276" w:lineRule="auto"/>
              <w:ind w:left="380" w:right="145" w:hanging="284"/>
              <w:rPr>
                <w:rFonts w:ascii="Arial" w:hAnsi="Arial"/>
                <w:color w:val="000000" w:themeColor="text1"/>
                <w:sz w:val="22"/>
              </w:rPr>
            </w:pPr>
            <w:r w:rsidRPr="00F0484D">
              <w:rPr>
                <w:rFonts w:ascii="Arial" w:hAnsi="Arial"/>
                <w:color w:val="000000" w:themeColor="text1"/>
                <w:sz w:val="22"/>
              </w:rPr>
              <w:t>Cerca i selecció de la informació amb criteris de fiabilitat, qualitat i pertinència; anàlisi, valoració, reorganització i síntesi de la informació en esquemes propis i transformació en coneixement; comunicació i difusió de manera creativa i respectuosa amb la propietat intel·lectual. Utilització de plataformes virtuals per a la realització de projectes escolars</w:t>
            </w:r>
            <w:r>
              <w:rPr>
                <w:rFonts w:ascii="Arial" w:hAnsi="Arial"/>
                <w:color w:val="000000" w:themeColor="text1"/>
                <w:sz w:val="22"/>
              </w:rPr>
              <w:t>.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AB8D3" w14:textId="4A984F50" w:rsidR="004B0865" w:rsidRPr="00594644" w:rsidRDefault="004E1F77" w:rsidP="00884C92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  <w:r w:rsidRPr="00594644">
              <w:rPr>
                <w:rFonts w:ascii="Arial" w:hAnsi="Arial"/>
                <w:sz w:val="22"/>
                <w:lang w:val="ca-ES"/>
              </w:rPr>
              <w:t xml:space="preserve">Llengua </w:t>
            </w:r>
            <w:r w:rsidR="00884C92">
              <w:rPr>
                <w:rFonts w:ascii="Arial" w:hAnsi="Arial"/>
                <w:sz w:val="22"/>
                <w:lang w:val="ca-ES"/>
              </w:rPr>
              <w:t>c</w:t>
            </w:r>
            <w:r w:rsidRPr="00594644">
              <w:rPr>
                <w:rFonts w:ascii="Arial" w:hAnsi="Arial"/>
                <w:sz w:val="22"/>
                <w:lang w:val="ca-ES"/>
              </w:rPr>
              <w:t xml:space="preserve">atalana i </w:t>
            </w:r>
            <w:r w:rsidR="00884C92">
              <w:rPr>
                <w:rFonts w:ascii="Arial" w:hAnsi="Arial"/>
                <w:sz w:val="22"/>
                <w:lang w:val="ca-ES"/>
              </w:rPr>
              <w:t>l</w:t>
            </w:r>
            <w:r w:rsidRPr="00594644">
              <w:rPr>
                <w:rFonts w:ascii="Arial" w:hAnsi="Arial"/>
                <w:sz w:val="22"/>
                <w:lang w:val="ca-ES"/>
              </w:rPr>
              <w:t>iteratura</w:t>
            </w:r>
          </w:p>
        </w:tc>
      </w:tr>
    </w:tbl>
    <w:p w14:paraId="2DEFEB5D" w14:textId="77777777" w:rsidR="004A6BDE" w:rsidRPr="0055329A" w:rsidRDefault="004A6BDE" w:rsidP="004A6BDE">
      <w:pPr>
        <w:spacing w:before="0"/>
        <w:ind w:right="113"/>
        <w:rPr>
          <w:rFonts w:ascii="Arial" w:eastAsia="Times New Roman" w:hAnsi="Arial"/>
          <w:color w:val="000000"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DESENVOLUPAMENT DE LA SITUACIÓ D’APRENENTATGE</w:t>
      </w:r>
    </w:p>
    <w:p w14:paraId="68252CD1" w14:textId="77777777" w:rsidR="004A6BDE" w:rsidRDefault="004A6BDE" w:rsidP="004A6BDE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55329A">
        <w:rPr>
          <w:rFonts w:ascii="Arial" w:eastAsia="Times New Roman" w:hAnsi="Arial"/>
          <w:color w:val="000000"/>
          <w:sz w:val="22"/>
          <w:lang w:val="ca-ES" w:eastAsia="ca-ES"/>
        </w:rPr>
        <w:t>Quines són les principals estratègies metodològiques que es preveuen utilitzar? Quins tipus d’agrupament realitzarem? Quins són els principals materials que necessitarem?, etc.</w:t>
      </w:r>
    </w:p>
    <w:p w14:paraId="57E0A750" w14:textId="0E26995A" w:rsidR="006E267C" w:rsidRPr="0055329A" w:rsidRDefault="006E267C" w:rsidP="004A6BDE">
      <w:pPr>
        <w:spacing w:before="0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>
        <w:rPr>
          <w:rFonts w:ascii="Arial" w:eastAsia="Times New Roman" w:hAnsi="Arial"/>
          <w:noProof/>
          <w:color w:val="000000"/>
          <w:sz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5CD09" wp14:editId="4CF2F855">
                <wp:simplePos x="0" y="0"/>
                <wp:positionH relativeFrom="column">
                  <wp:posOffset>4385</wp:posOffset>
                </wp:positionH>
                <wp:positionV relativeFrom="paragraph">
                  <wp:posOffset>114300</wp:posOffset>
                </wp:positionV>
                <wp:extent cx="8559209" cy="4114800"/>
                <wp:effectExtent l="0" t="0" r="13335" b="12700"/>
                <wp:wrapNone/>
                <wp:docPr id="151417812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9209" cy="411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6D240" w14:textId="37BD996A" w:rsidR="006E267C" w:rsidRDefault="006E267C" w:rsidP="003C409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right="111"/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</w:pP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El treball a l’aula de la situació d’aprenentatge es fa en grups cooperatius. A partir del coneixement que té del seu alumnat, el docent organitza grups heterogenis, pel que fa a les capacitats i el rendiment de l’alumnat a l’aula de llengua catalana i literatura. També pot optar per demanar, de forma individual a cada alumne, amb qui vol treballar, fent-li-ho justificar, i construir els grups </w:t>
                            </w:r>
                            <w:r w:rsidR="005C2E7A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a partir de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 tota aquesta informació.</w:t>
                            </w:r>
                          </w:p>
                          <w:p w14:paraId="66EF1903" w14:textId="4201FC8D" w:rsidR="004120F0" w:rsidRDefault="00C07EEA" w:rsidP="003C409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right="111"/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L'alumnat</w:t>
                            </w:r>
                            <w:r w:rsidR="006E267C"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 dispos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a</w:t>
                            </w:r>
                            <w:r w:rsidR="006E267C"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 de la proposta de situació d’aprenentatge en el llibre. 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Els alumnes han</w:t>
                            </w:r>
                            <w:r w:rsidR="006E267C"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 de </w:t>
                            </w:r>
                            <w:r w:rsidR="0092447F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tenir </w:t>
                            </w:r>
                            <w:r w:rsidR="006E267C"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un ordinador amb connexió a internet per cercar informació sobre els dialectes del català i triar el lèxic sobre el qual treballaran, i accés a programes de tractament de textos per elaborar el guió del vídeo. També necessitaran un </w:t>
                            </w:r>
                            <w:r w:rsidR="00650920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telèfon </w:t>
                            </w:r>
                            <w:r w:rsidR="006E267C"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mòbil i accés a </w:t>
                            </w:r>
                            <w:proofErr w:type="spellStart"/>
                            <w:r w:rsidR="006E267C"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TikTok</w:t>
                            </w:r>
                            <w:proofErr w:type="spellEnd"/>
                            <w:r w:rsidR="006E267C"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 per penjar el vídeo i fer-ne difusió. Per elaborar el mapa gegant hauran de disposar d</w:t>
                            </w:r>
                            <w:r w:rsidR="007078FA"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’</w:t>
                            </w:r>
                            <w:r w:rsidR="006E267C"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un rotllo de paper (que pot ser d</w:t>
                            </w:r>
                            <w:r w:rsidR="007078FA"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’</w:t>
                            </w:r>
                            <w:r w:rsidR="006E267C"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embalar) i els estris necessaris per crear-lo (tisores, adhesiu, retoladors, etc.).</w:t>
                            </w:r>
                          </w:p>
                          <w:p w14:paraId="0AF3212A" w14:textId="165995CA" w:rsidR="004120F0" w:rsidRDefault="006E267C" w:rsidP="003C409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right="111"/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</w:pP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En iniciar cada nova activitat, el docent fa una petita explicació, a tota la classe, en què introdueix l’activitat proposada i el temps que cal dedicar a fer-la (diverses 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pacing w:val="-2"/>
                                <w:sz w:val="22"/>
                                <w:lang w:val="ca-ES" w:eastAsia="en-US"/>
                              </w:rPr>
                              <w:t>s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ess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pacing w:val="-2"/>
                                <w:sz w:val="22"/>
                                <w:lang w:val="ca-ES" w:eastAsia="en-US"/>
                              </w:rPr>
                              <w:t>i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pacing w:val="-1"/>
                                <w:sz w:val="22"/>
                                <w:lang w:val="ca-ES" w:eastAsia="en-US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s,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pacing w:val="-1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s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pacing w:val="-3"/>
                                <w:sz w:val="22"/>
                                <w:lang w:val="ca-ES" w:eastAsia="en-US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pacing w:val="1"/>
                                <w:sz w:val="22"/>
                                <w:lang w:val="ca-ES" w:eastAsia="en-US"/>
                              </w:rPr>
                              <w:t>g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pacing w:val="-1"/>
                                <w:sz w:val="22"/>
                                <w:lang w:val="ca-ES" w:eastAsia="en-US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s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pacing w:val="-2"/>
                                <w:sz w:val="22"/>
                                <w:lang w:val="ca-ES" w:eastAsia="en-US"/>
                              </w:rPr>
                              <w:t xml:space="preserve"> l’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acti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pacing w:val="-3"/>
                                <w:sz w:val="22"/>
                                <w:lang w:val="ca-ES" w:eastAsia="en-US"/>
                              </w:rPr>
                              <w:t>v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pacing w:val="-2"/>
                                <w:sz w:val="22"/>
                                <w:lang w:val="ca-ES" w:eastAsia="en-US"/>
                              </w:rPr>
                              <w:t>i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tat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pacing w:val="1"/>
                                <w:sz w:val="22"/>
                                <w:lang w:val="ca-ES" w:eastAsia="en-US"/>
                              </w:rPr>
                              <w:t xml:space="preserve">). En cap cas 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llegeix els enunciats de les activitats ni explica com s’han de fer, ja que són els alumnes els qui ho han de llegir i decidir entre tots l’estratègia adequada. Quan els membres d’un grup </w:t>
                            </w:r>
                            <w:proofErr w:type="spellStart"/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s’«encallen</w:t>
                            </w:r>
                            <w:proofErr w:type="spellEnd"/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», el professor els fa preguntes perquè pensin; per tant, no els dona instruccions concretes ni valida o corregeix propostes de treball; aquests són processos que ha </w:t>
                            </w:r>
                            <w:r w:rsidR="00171C0E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de resoldre</w:t>
                            </w: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 cada grup.</w:t>
                            </w:r>
                          </w:p>
                          <w:p w14:paraId="4B13D469" w14:textId="2BB0E25D" w:rsidR="004120F0" w:rsidRDefault="006E267C" w:rsidP="003C409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right="111"/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</w:pP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 xml:space="preserve">Quan diversos grups </w:t>
                            </w:r>
                            <w:proofErr w:type="spellStart"/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s’«encallin</w:t>
                            </w:r>
                            <w:proofErr w:type="spellEnd"/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» en un mateix punt, el docent fa les preguntes i les reflexions a tota la classe per promoure que algun grup trobi el desllorigador i pugui compartir-lo amb els altres, si es dona el cas.</w:t>
                            </w:r>
                          </w:p>
                          <w:p w14:paraId="5F726CEB" w14:textId="19B18A50" w:rsidR="006E267C" w:rsidRPr="004120F0" w:rsidRDefault="006E267C" w:rsidP="003C4095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right="111"/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</w:pPr>
                            <w:r w:rsidRPr="00594644">
                              <w:rPr>
                                <w:rFonts w:ascii="Arial" w:hAnsi="Arial"/>
                                <w:color w:val="000000" w:themeColor="text1"/>
                                <w:sz w:val="22"/>
                                <w:lang w:val="ca-ES" w:eastAsia="en-US"/>
                              </w:rPr>
                              <w:t>Si és possible, cada sessió de treball cal tancar-la fent una petita explicació dels grups, en què cada un comenta, de forma breu i en públic, què ha fet en aquella sessió. Això fa que tots, alumnat i professorat, prenguin consciència de per què els ha servit fer la classe i què ha fet cadascú. Si no es pot fer en cada sessió, s’ha d’intentar fer-ho cada dues.</w:t>
                            </w:r>
                          </w:p>
                          <w:p w14:paraId="26F83A9F" w14:textId="77777777" w:rsidR="006E267C" w:rsidRDefault="006E2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5CD0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35pt;margin-top:9pt;width:673.95pt;height:3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" fillcolor="white [3201]" strokeweight=".5pt">
                <v:textbox>
                  <w:txbxContent>
                    <w:p w14:paraId="7F46D240" w14:textId="37BD996A" w:rsidR="006E267C" w:rsidRDefault="006E267C" w:rsidP="003C4095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0"/>
                        <w:ind w:right="111"/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</w:pP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El treball a l’aula de la situació d’aprenentatge es fa en grups cooperatius. A partir del coneixement que té del seu alumnat, el docent organitza grups heterogenis, pel que fa a les capacitats i el rendiment de l’alumnat a l’aula de llengua catalana i literatura. També pot optar per demanar, de forma individual a cada alumne, amb qui vol treballar, fent-li-ho justificar, i construir els grups </w:t>
                      </w:r>
                      <w:r w:rsidR="005C2E7A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a partir de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 tota aquesta informació.</w:t>
                      </w:r>
                    </w:p>
                    <w:p w14:paraId="66EF1903" w14:textId="4201FC8D" w:rsidR="004120F0" w:rsidRDefault="00C07EEA" w:rsidP="003C4095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0"/>
                        <w:ind w:right="111"/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L'alumnat</w:t>
                      </w:r>
                      <w:r w:rsidR="006E267C"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 dispos</w:t>
                      </w:r>
                      <w:r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a</w:t>
                      </w:r>
                      <w:r w:rsidR="006E267C"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 de la proposta de situació d’aprenentatge en el llibre. </w:t>
                      </w:r>
                      <w:r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Els alumnes han</w:t>
                      </w:r>
                      <w:r w:rsidR="006E267C"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 de </w:t>
                      </w:r>
                      <w:r w:rsidR="0092447F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tenir </w:t>
                      </w:r>
                      <w:r w:rsidR="006E267C"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un ordinador amb connexió a internet per cercar informació sobre els dialectes del català i triar el lèxic sobre el qual treballaran, i accés a programes de tractament de textos per elaborar el guió del vídeo. També necessitaran un </w:t>
                      </w:r>
                      <w:r w:rsidR="00650920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telèfon </w:t>
                      </w:r>
                      <w:r w:rsidR="006E267C"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mòbil i accés a </w:t>
                      </w:r>
                      <w:proofErr w:type="spellStart"/>
                      <w:r w:rsidR="006E267C"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TikTok</w:t>
                      </w:r>
                      <w:proofErr w:type="spellEnd"/>
                      <w:r w:rsidR="006E267C"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 per penjar el vídeo i fer-ne difusió. Per elaborar el mapa gegant hauran de disposar d</w:t>
                      </w:r>
                      <w:r w:rsidR="007078FA"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’</w:t>
                      </w:r>
                      <w:r w:rsidR="006E267C"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un rotllo de paper (que pot ser d</w:t>
                      </w:r>
                      <w:r w:rsidR="007078FA"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’</w:t>
                      </w:r>
                      <w:r w:rsidR="006E267C"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embalar) i els estris necessaris per crear-lo (tisores, adhesiu, retoladors, etc.).</w:t>
                      </w:r>
                    </w:p>
                    <w:p w14:paraId="0AF3212A" w14:textId="165995CA" w:rsidR="004120F0" w:rsidRDefault="006E267C" w:rsidP="003C4095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0"/>
                        <w:ind w:right="111"/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</w:pP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En iniciar cada nova activitat, el docent fa una petita explicació, a tota la classe, en què introdueix l’activitat proposada i el temps que cal dedicar a fer-la (diverses 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pacing w:val="-2"/>
                          <w:sz w:val="22"/>
                          <w:lang w:val="ca-ES" w:eastAsia="en-US"/>
                        </w:rPr>
                        <w:t>s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ess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pacing w:val="-2"/>
                          <w:sz w:val="22"/>
                          <w:lang w:val="ca-ES" w:eastAsia="en-US"/>
                        </w:rPr>
                        <w:t>i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pacing w:val="-1"/>
                          <w:sz w:val="22"/>
                          <w:lang w:val="ca-ES" w:eastAsia="en-US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s,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pacing w:val="-1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s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pacing w:val="-3"/>
                          <w:sz w:val="22"/>
                          <w:lang w:val="ca-ES" w:eastAsia="en-US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pacing w:val="1"/>
                          <w:sz w:val="22"/>
                          <w:lang w:val="ca-ES" w:eastAsia="en-US"/>
                        </w:rPr>
                        <w:t>g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pacing w:val="-1"/>
                          <w:sz w:val="22"/>
                          <w:lang w:val="ca-ES" w:eastAsia="en-US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s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pacing w:val="-2"/>
                          <w:sz w:val="22"/>
                          <w:lang w:val="ca-ES" w:eastAsia="en-US"/>
                        </w:rPr>
                        <w:t xml:space="preserve"> l’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acti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pacing w:val="-3"/>
                          <w:sz w:val="22"/>
                          <w:lang w:val="ca-ES" w:eastAsia="en-US"/>
                        </w:rPr>
                        <w:t>v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pacing w:val="-2"/>
                          <w:sz w:val="22"/>
                          <w:lang w:val="ca-ES" w:eastAsia="en-US"/>
                        </w:rPr>
                        <w:t>i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tat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pacing w:val="1"/>
                          <w:sz w:val="22"/>
                          <w:lang w:val="ca-ES" w:eastAsia="en-US"/>
                        </w:rPr>
                        <w:t xml:space="preserve">). En cap cas 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llegeix els enunciats de les activitats ni explica com s’han de fer, ja que són els alumnes els qui ho han de llegir i decidir entre tots l’estratègia adequada. Quan els membres d’un grup </w:t>
                      </w:r>
                      <w:proofErr w:type="spellStart"/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s’«encallen</w:t>
                      </w:r>
                      <w:proofErr w:type="spellEnd"/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», el professor els fa preguntes perquè pensin; per tant, no els dona instruccions concretes ni valida o corregeix propostes de treball; aquests són processos que ha </w:t>
                      </w:r>
                      <w:r w:rsidR="00171C0E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de resoldre</w:t>
                      </w: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 cada grup.</w:t>
                      </w:r>
                    </w:p>
                    <w:p w14:paraId="4B13D469" w14:textId="2BB0E25D" w:rsidR="004120F0" w:rsidRDefault="006E267C" w:rsidP="003C4095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0"/>
                        <w:ind w:right="111"/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</w:pP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 xml:space="preserve">Quan diversos grups </w:t>
                      </w:r>
                      <w:proofErr w:type="spellStart"/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s’«encallin</w:t>
                      </w:r>
                      <w:proofErr w:type="spellEnd"/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» en un mateix punt, el docent fa les preguntes i les reflexions a tota la classe per promoure que algun grup trobi el desllorigador i pugui compartir-lo amb els altres, si es dona el cas.</w:t>
                      </w:r>
                    </w:p>
                    <w:p w14:paraId="5F726CEB" w14:textId="19B18A50" w:rsidR="006E267C" w:rsidRPr="004120F0" w:rsidRDefault="006E267C" w:rsidP="003C4095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0"/>
                        <w:ind w:right="111"/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</w:pPr>
                      <w:r w:rsidRPr="00594644">
                        <w:rPr>
                          <w:rFonts w:ascii="Arial" w:hAnsi="Arial"/>
                          <w:color w:val="000000" w:themeColor="text1"/>
                          <w:sz w:val="22"/>
                          <w:lang w:val="ca-ES" w:eastAsia="en-US"/>
                        </w:rPr>
                        <w:t>Si és possible, cada sessió de treball cal tancar-la fent una petita explicació dels grups, en què cada un comenta, de forma breu i en públic, què ha fet en aquella sessió. Això fa que tots, alumnat i professorat, prenguin consciència de per què els ha servit fer la classe i què ha fet cadascú. Si no es pot fer en cada sessió, s’ha d’intentar fer-ho cada dues.</w:t>
                      </w:r>
                    </w:p>
                    <w:p w14:paraId="26F83A9F" w14:textId="77777777" w:rsidR="006E267C" w:rsidRDefault="006E267C"/>
                  </w:txbxContent>
                </v:textbox>
              </v:shape>
            </w:pict>
          </mc:Fallback>
        </mc:AlternateContent>
      </w:r>
    </w:p>
    <w:p w14:paraId="1BF1EB15" w14:textId="77777777" w:rsidR="006454F2" w:rsidRPr="00594644" w:rsidRDefault="006454F2" w:rsidP="009162D5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  <w:r w:rsidRPr="00594644">
        <w:rPr>
          <w:rFonts w:ascii="Arial" w:eastAsia="Times New Roman" w:hAnsi="Arial"/>
          <w:b/>
          <w:bCs/>
          <w:color w:val="000000"/>
          <w:sz w:val="22"/>
          <w:lang w:val="ca-ES" w:eastAsia="ca-ES"/>
        </w:rPr>
        <w:br w:type="page"/>
      </w:r>
    </w:p>
    <w:p w14:paraId="350B760F" w14:textId="1FAD1546" w:rsidR="001152F6" w:rsidRDefault="008F0CAC" w:rsidP="008F0CAC">
      <w:pPr>
        <w:spacing w:before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 w:rsidRPr="00594644"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lastRenderedPageBreak/>
        <w:t>ACTIVITATS D’APRENENTATGE I D’AVALUACIÓ</w:t>
      </w:r>
    </w:p>
    <w:p w14:paraId="353BA015" w14:textId="77777777" w:rsidR="009544CE" w:rsidRPr="00594644" w:rsidRDefault="009544CE" w:rsidP="00EC6E48">
      <w:pPr>
        <w:spacing w:before="0" w:after="0"/>
        <w:ind w:right="113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9019"/>
        <w:gridCol w:w="1943"/>
      </w:tblGrid>
      <w:tr w:rsidR="00A35FBB" w:rsidRPr="00594644" w14:paraId="4E703049" w14:textId="77777777" w:rsidTr="009544CE">
        <w:trPr>
          <w:trHeight w:val="476"/>
        </w:trPr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CA5C8" w14:textId="253C1CEE" w:rsidR="00A35FBB" w:rsidRPr="00594644" w:rsidRDefault="009544CE" w:rsidP="009544C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9544CE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Activitat</w:t>
            </w:r>
          </w:p>
        </w:tc>
        <w:tc>
          <w:tcPr>
            <w:tcW w:w="336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0D2C8" w14:textId="7CD94E74" w:rsidR="00A35FBB" w:rsidRPr="009544CE" w:rsidRDefault="001152F6" w:rsidP="009544C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9544CE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D</w:t>
            </w:r>
            <w:r w:rsidR="009544CE" w:rsidRPr="009544CE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escripció de l’activitat d’aprenentatge i d’avaluació</w:t>
            </w:r>
          </w:p>
        </w:tc>
        <w:tc>
          <w:tcPr>
            <w:tcW w:w="7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B3166E" w14:textId="1E03A3CE" w:rsidR="00A35FBB" w:rsidRPr="009544CE" w:rsidRDefault="001152F6" w:rsidP="009544CE">
            <w:pPr>
              <w:spacing w:before="0" w:line="240" w:lineRule="auto"/>
              <w:ind w:right="111"/>
              <w:jc w:val="center"/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</w:pPr>
            <w:r w:rsidRPr="009544CE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T</w:t>
            </w:r>
            <w:r w:rsidR="009544CE" w:rsidRPr="009544CE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emporització</w:t>
            </w:r>
          </w:p>
        </w:tc>
      </w:tr>
      <w:tr w:rsidR="00A35FBB" w:rsidRPr="00594644" w14:paraId="6C826B97" w14:textId="77777777" w:rsidTr="009544CE">
        <w:trPr>
          <w:trHeight w:val="476"/>
        </w:trPr>
        <w:tc>
          <w:tcPr>
            <w:tcW w:w="916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F92E73" w14:textId="77777777" w:rsidR="00A35FBB" w:rsidRPr="00594644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336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77B8A9" w14:textId="77777777" w:rsidR="00A35FBB" w:rsidRPr="00594644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  <w:tc>
          <w:tcPr>
            <w:tcW w:w="7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F3FECA" w14:textId="77777777" w:rsidR="00A35FBB" w:rsidRPr="00594644" w:rsidRDefault="00A35FBB" w:rsidP="00BA541F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</w:p>
        </w:tc>
      </w:tr>
      <w:tr w:rsidR="00A35FBB" w:rsidRPr="00594644" w14:paraId="34D895ED" w14:textId="77777777" w:rsidTr="00C5725A">
        <w:trPr>
          <w:trHeight w:val="773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666262" w14:textId="0EB82CE2" w:rsidR="00A35FBB" w:rsidRPr="00594644" w:rsidRDefault="00A35FBB" w:rsidP="00B53A25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 inicial</w:t>
            </w:r>
          </w:p>
          <w:p w14:paraId="0CD9446A" w14:textId="37457B13" w:rsidR="00A35FBB" w:rsidRPr="00B0469E" w:rsidRDefault="00EC6E48" w:rsidP="00B53A25">
            <w:pPr>
              <w:spacing w:before="0" w:after="0"/>
              <w:ind w:right="111"/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</w:pPr>
            <w:r w:rsidRPr="00B0469E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Què en sabem?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80E06" w14:textId="7CFFCDF3" w:rsidR="00A35FBB" w:rsidRPr="00594644" w:rsidRDefault="00787F86" w:rsidP="00846F63">
            <w:pPr>
              <w:spacing w:before="0" w:after="0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El docent </w:t>
            </w:r>
            <w:r w:rsidR="00F360F0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explica en què consisteix una</w:t>
            </w:r>
            <w:r w:rsidR="0077025E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situació d’aprenentatge i planteja les preguntes d’aquesta primera part a tota la classe</w:t>
            </w:r>
            <w:r w:rsidR="008565DD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. L’objectiu és que l’alumnat</w:t>
            </w:r>
            <w:r w:rsidR="007C397E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="00467954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reflexioni sobre les diferents </w:t>
            </w:r>
            <w:r w:rsidR="00CC1CD2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maneres de parlar</w:t>
            </w:r>
            <w:r w:rsidR="00467954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="00CC1CD2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el català </w:t>
            </w:r>
            <w:r w:rsidR="00467954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segons l</w:t>
            </w:r>
            <w:r w:rsidR="00B914ED" w:rsidRPr="00594644">
              <w:rPr>
                <w:rFonts w:ascii="Arial" w:hAnsi="Arial"/>
                <w:color w:val="000000" w:themeColor="text1"/>
                <w:sz w:val="22"/>
              </w:rPr>
              <w:t>’</w:t>
            </w:r>
            <w:r w:rsidR="00467954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indret geogràfic</w:t>
            </w:r>
            <w:r w:rsidR="00CC1CD2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.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783D69" w14:textId="55366D2E" w:rsidR="003E1573" w:rsidRPr="00594644" w:rsidRDefault="00DD6DAE" w:rsidP="00DD6DAE">
            <w:pPr>
              <w:spacing w:before="0" w:after="0" w:line="240" w:lineRule="auto"/>
              <w:jc w:val="center"/>
              <w:rPr>
                <w:rFonts w:ascii="Arial" w:hAnsi="Arial"/>
                <w:sz w:val="22"/>
                <w:highlight w:val="yellow"/>
                <w:lang w:val="ca-ES"/>
              </w:rPr>
            </w:pPr>
            <w:r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15 min</w:t>
            </w:r>
          </w:p>
        </w:tc>
      </w:tr>
      <w:tr w:rsidR="00A35FBB" w:rsidRPr="00594644" w14:paraId="45BA4996" w14:textId="77777777" w:rsidTr="00C5725A">
        <w:trPr>
          <w:trHeight w:val="993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C6216" w14:textId="7AEC0030" w:rsidR="00A35FBB" w:rsidRPr="00594644" w:rsidRDefault="00A35FBB" w:rsidP="00B53A25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Activitats de desenvolupament</w:t>
            </w:r>
            <w:r w:rsidR="00462B39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br/>
            </w:r>
            <w:r w:rsidR="003E517B"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i d’estructuració</w:t>
            </w:r>
          </w:p>
          <w:p w14:paraId="344BE0A7" w14:textId="34FD0F08" w:rsidR="00A35FBB" w:rsidRPr="00594644" w:rsidRDefault="00777594" w:rsidP="00B53A25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777594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Aprenem nous sabers</w:t>
            </w:r>
          </w:p>
        </w:tc>
        <w:tc>
          <w:tcPr>
            <w:tcW w:w="336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8D799" w14:textId="59E85213" w:rsidR="00CE5F91" w:rsidRPr="00594644" w:rsidRDefault="00CE5F91" w:rsidP="00846F63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229" w:hanging="229"/>
              <w:rPr>
                <w:rFonts w:ascii="Arial" w:hAnsi="Arial"/>
                <w:color w:val="000000" w:themeColor="text1"/>
                <w:sz w:val="22"/>
              </w:rPr>
            </w:pPr>
            <w:r w:rsidRPr="00594644">
              <w:rPr>
                <w:rFonts w:ascii="Arial" w:hAnsi="Arial"/>
                <w:color w:val="000000" w:themeColor="text1"/>
                <w:sz w:val="22"/>
              </w:rPr>
              <w:t>El docent explica la situació d’aprenentatge i forma grups de 3 alumnes.</w:t>
            </w:r>
          </w:p>
          <w:p w14:paraId="4A38A4B1" w14:textId="4912E88B" w:rsidR="00EE7726" w:rsidRPr="00594644" w:rsidRDefault="00CE5F91" w:rsidP="00846F63">
            <w:pPr>
              <w:pStyle w:val="Prrafodelista"/>
              <w:numPr>
                <w:ilvl w:val="0"/>
                <w:numId w:val="28"/>
              </w:numPr>
              <w:spacing w:line="276" w:lineRule="auto"/>
              <w:ind w:left="229" w:hanging="229"/>
              <w:rPr>
                <w:rFonts w:ascii="Arial" w:hAnsi="Arial"/>
                <w:color w:val="000000" w:themeColor="text1"/>
                <w:sz w:val="22"/>
              </w:rPr>
            </w:pPr>
            <w:r w:rsidRPr="00594644">
              <w:rPr>
                <w:rFonts w:ascii="Arial" w:hAnsi="Arial"/>
                <w:color w:val="000000" w:themeColor="text1"/>
                <w:sz w:val="22"/>
              </w:rPr>
              <w:t>T</w:t>
            </w:r>
            <w:r w:rsidR="00EE7726" w:rsidRPr="00594644">
              <w:rPr>
                <w:rFonts w:ascii="Arial" w:hAnsi="Arial"/>
                <w:color w:val="000000" w:themeColor="text1"/>
                <w:sz w:val="22"/>
              </w:rPr>
              <w:t xml:space="preserve">ot el grup classe </w:t>
            </w:r>
            <w:r w:rsidR="009B2E9B">
              <w:rPr>
                <w:rFonts w:ascii="Arial" w:hAnsi="Arial"/>
                <w:color w:val="000000" w:themeColor="text1"/>
                <w:sz w:val="22"/>
              </w:rPr>
              <w:t>mira</w:t>
            </w:r>
            <w:r w:rsidR="007A74CE" w:rsidRPr="00594644">
              <w:rPr>
                <w:rFonts w:ascii="Arial" w:hAnsi="Arial"/>
                <w:color w:val="000000" w:themeColor="text1"/>
                <w:sz w:val="22"/>
              </w:rPr>
              <w:t xml:space="preserve"> uns quants vídeos de </w:t>
            </w:r>
            <w:proofErr w:type="spellStart"/>
            <w:r w:rsidR="007A74CE" w:rsidRPr="00594644">
              <w:rPr>
                <w:rFonts w:ascii="Arial" w:hAnsi="Arial"/>
                <w:color w:val="000000" w:themeColor="text1"/>
                <w:sz w:val="22"/>
              </w:rPr>
              <w:t>TikTok</w:t>
            </w:r>
            <w:proofErr w:type="spellEnd"/>
            <w:r w:rsidR="007A74CE" w:rsidRPr="00594644">
              <w:rPr>
                <w:rFonts w:ascii="Arial" w:hAnsi="Arial"/>
                <w:color w:val="000000" w:themeColor="text1"/>
                <w:sz w:val="22"/>
              </w:rPr>
              <w:t xml:space="preserve"> </w:t>
            </w:r>
            <w:r w:rsidR="009B2E9B">
              <w:rPr>
                <w:rFonts w:ascii="Arial" w:hAnsi="Arial"/>
                <w:color w:val="000000" w:themeColor="text1"/>
                <w:sz w:val="22"/>
              </w:rPr>
              <w:t xml:space="preserve">sobre </w:t>
            </w:r>
            <w:r w:rsidR="00A0141D">
              <w:rPr>
                <w:rFonts w:ascii="Arial" w:hAnsi="Arial"/>
                <w:color w:val="000000" w:themeColor="text1"/>
                <w:sz w:val="22"/>
              </w:rPr>
              <w:t xml:space="preserve">diferents usos dialectals </w:t>
            </w:r>
            <w:r w:rsidR="007A74CE" w:rsidRPr="00594644">
              <w:rPr>
                <w:rFonts w:ascii="Arial" w:hAnsi="Arial"/>
                <w:color w:val="000000" w:themeColor="text1"/>
                <w:sz w:val="22"/>
              </w:rPr>
              <w:t>per tenir-los com a models de referència.</w:t>
            </w:r>
          </w:p>
          <w:p w14:paraId="7466248F" w14:textId="409F60E9" w:rsidR="00787F86" w:rsidRPr="00594644" w:rsidRDefault="007A74CE" w:rsidP="00846F63">
            <w:pPr>
              <w:pStyle w:val="Prrafodelista"/>
              <w:numPr>
                <w:ilvl w:val="0"/>
                <w:numId w:val="29"/>
              </w:numPr>
              <w:spacing w:line="276" w:lineRule="auto"/>
              <w:ind w:left="229" w:hanging="229"/>
              <w:rPr>
                <w:rFonts w:ascii="Arial" w:hAnsi="Arial"/>
                <w:color w:val="000000" w:themeColor="text1"/>
                <w:sz w:val="22"/>
              </w:rPr>
            </w:pPr>
            <w:r w:rsidRPr="00594644">
              <w:rPr>
                <w:rFonts w:ascii="Arial" w:hAnsi="Arial"/>
                <w:color w:val="000000" w:themeColor="text1"/>
                <w:sz w:val="22"/>
              </w:rPr>
              <w:t>Trien tres dialectes del català amb la premissa que estiguin representats tant el bloc oriental com l</w:t>
            </w:r>
            <w:r w:rsidR="00A0141D" w:rsidRPr="00594644">
              <w:rPr>
                <w:rFonts w:ascii="Arial" w:hAnsi="Arial"/>
                <w:color w:val="000000" w:themeColor="text1"/>
                <w:sz w:val="22"/>
              </w:rPr>
              <w:t>’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>occidental</w:t>
            </w:r>
            <w:r w:rsidR="002C3B7B" w:rsidRPr="00594644">
              <w:rPr>
                <w:rFonts w:ascii="Arial" w:hAnsi="Arial"/>
                <w:color w:val="000000" w:themeColor="text1"/>
                <w:sz w:val="22"/>
              </w:rPr>
              <w:t>.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 xml:space="preserve"> El docent pot fer els canvis que consideri oportuns per tal que la tria estigui equilibrada entre tota la classe.</w:t>
            </w:r>
          </w:p>
          <w:p w14:paraId="35EA8574" w14:textId="4EC50842" w:rsidR="008B20A1" w:rsidRPr="00594644" w:rsidRDefault="007A74CE" w:rsidP="00846F63">
            <w:pPr>
              <w:pStyle w:val="Prrafodelista"/>
              <w:numPr>
                <w:ilvl w:val="0"/>
                <w:numId w:val="31"/>
              </w:numPr>
              <w:spacing w:line="276" w:lineRule="auto"/>
              <w:ind w:left="229" w:hanging="229"/>
              <w:rPr>
                <w:rFonts w:ascii="Arial" w:hAnsi="Arial"/>
                <w:color w:val="000000" w:themeColor="text1"/>
                <w:sz w:val="22"/>
              </w:rPr>
            </w:pPr>
            <w:r w:rsidRPr="00594644">
              <w:rPr>
                <w:rFonts w:ascii="Arial" w:hAnsi="Arial"/>
                <w:color w:val="000000" w:themeColor="text1"/>
                <w:sz w:val="22"/>
              </w:rPr>
              <w:t>Seguidament, es distribueixen els dialectes entre els membres de cada grup, i, de manera individual, cada alumne cerca paraules que es diguin d'una manera diferent segons el territori</w:t>
            </w:r>
            <w:r w:rsidR="00787F86" w:rsidRPr="00594644">
              <w:rPr>
                <w:rFonts w:ascii="Arial" w:hAnsi="Arial"/>
                <w:color w:val="000000" w:themeColor="text1"/>
                <w:sz w:val="22"/>
              </w:rPr>
              <w:t>.</w:t>
            </w:r>
          </w:p>
          <w:p w14:paraId="3EE21077" w14:textId="6F582DA4" w:rsidR="00566096" w:rsidRPr="00594644" w:rsidRDefault="007A74CE" w:rsidP="00846F63">
            <w:pPr>
              <w:pStyle w:val="Prrafodelista"/>
              <w:numPr>
                <w:ilvl w:val="0"/>
                <w:numId w:val="31"/>
              </w:numPr>
              <w:spacing w:line="276" w:lineRule="auto"/>
              <w:ind w:left="229" w:hanging="229"/>
              <w:rPr>
                <w:rFonts w:ascii="Arial" w:hAnsi="Arial"/>
                <w:color w:val="000000" w:themeColor="text1"/>
                <w:sz w:val="22"/>
              </w:rPr>
            </w:pPr>
            <w:r w:rsidRPr="00594644">
              <w:rPr>
                <w:rFonts w:ascii="Arial" w:hAnsi="Arial"/>
                <w:color w:val="000000" w:themeColor="text1"/>
                <w:sz w:val="22"/>
              </w:rPr>
              <w:t xml:space="preserve">Per preparar el guió del vídeo, </w:t>
            </w:r>
            <w:r w:rsidR="00AA0FF6">
              <w:rPr>
                <w:rFonts w:ascii="Arial" w:hAnsi="Arial"/>
                <w:color w:val="000000" w:themeColor="text1"/>
                <w:sz w:val="22"/>
              </w:rPr>
              <w:t>en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 xml:space="preserve"> la situació d</w:t>
            </w:r>
            <w:r w:rsidR="00AA0FF6" w:rsidRPr="00594644">
              <w:rPr>
                <w:rFonts w:ascii="Arial" w:hAnsi="Arial"/>
                <w:color w:val="000000" w:themeColor="text1"/>
                <w:sz w:val="22"/>
              </w:rPr>
              <w:t>’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>aprenentatge s</w:t>
            </w:r>
            <w:r w:rsidR="00AA0FF6" w:rsidRPr="00594644">
              <w:rPr>
                <w:rFonts w:ascii="Arial" w:hAnsi="Arial"/>
                <w:color w:val="000000" w:themeColor="text1"/>
                <w:sz w:val="22"/>
              </w:rPr>
              <w:t>’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>ofereix una taula en la qual l</w:t>
            </w:r>
            <w:r w:rsidR="00AA0FF6" w:rsidRPr="00594644">
              <w:rPr>
                <w:rFonts w:ascii="Arial" w:hAnsi="Arial"/>
                <w:color w:val="000000" w:themeColor="text1"/>
                <w:sz w:val="22"/>
              </w:rPr>
              <w:t>’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>alumnat pot anotar les dades que cal reflectir: nom de l</w:t>
            </w:r>
            <w:r w:rsidR="00AA0FF6" w:rsidRPr="00594644">
              <w:rPr>
                <w:rFonts w:ascii="Arial" w:hAnsi="Arial"/>
                <w:color w:val="000000" w:themeColor="text1"/>
                <w:sz w:val="22"/>
              </w:rPr>
              <w:t>’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>alumne i dialecte que ha treballat i les diferents maneres com es diu una mateixa paraula segons el dialecte al qual pertanyi</w:t>
            </w:r>
            <w:r w:rsidR="000A4B0F" w:rsidRPr="00594644">
              <w:rPr>
                <w:rFonts w:ascii="Arial" w:hAnsi="Arial"/>
                <w:color w:val="000000" w:themeColor="text1"/>
                <w:sz w:val="22"/>
              </w:rPr>
              <w:t>.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 xml:space="preserve"> El docent supervisa que cada grup completa la taula adequadament per garantir l</w:t>
            </w:r>
            <w:r w:rsidR="00432D51" w:rsidRPr="00594644">
              <w:rPr>
                <w:rFonts w:ascii="Arial" w:hAnsi="Arial"/>
                <w:color w:val="000000" w:themeColor="text1"/>
                <w:sz w:val="22"/>
              </w:rPr>
              <w:t>’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>èxit de la tasca.</w:t>
            </w:r>
          </w:p>
          <w:p w14:paraId="47557818" w14:textId="5B8EF269" w:rsidR="00837079" w:rsidRPr="00594644" w:rsidRDefault="00D252D4" w:rsidP="00846F63">
            <w:pPr>
              <w:pStyle w:val="Prrafodelista"/>
              <w:numPr>
                <w:ilvl w:val="0"/>
                <w:numId w:val="33"/>
              </w:numPr>
              <w:spacing w:line="276" w:lineRule="auto"/>
              <w:ind w:left="229" w:hanging="229"/>
              <w:rPr>
                <w:rFonts w:ascii="Arial" w:hAnsi="Arial"/>
                <w:color w:val="000000" w:themeColor="text1"/>
                <w:sz w:val="22"/>
              </w:rPr>
            </w:pPr>
            <w:r w:rsidRPr="00594644">
              <w:rPr>
                <w:rFonts w:ascii="Arial" w:hAnsi="Arial"/>
                <w:color w:val="000000" w:themeColor="text1"/>
                <w:sz w:val="22"/>
              </w:rPr>
              <w:t>Finalment, s</w:t>
            </w:r>
            <w:r w:rsidR="00432D51" w:rsidRPr="00594644">
              <w:rPr>
                <w:rFonts w:ascii="Arial" w:hAnsi="Arial"/>
                <w:color w:val="000000" w:themeColor="text1"/>
                <w:sz w:val="22"/>
              </w:rPr>
              <w:t>’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 xml:space="preserve">enregistra el vídeo de </w:t>
            </w:r>
            <w:proofErr w:type="spellStart"/>
            <w:r w:rsidRPr="00594644">
              <w:rPr>
                <w:rFonts w:ascii="Arial" w:hAnsi="Arial"/>
                <w:color w:val="000000" w:themeColor="text1"/>
                <w:sz w:val="22"/>
              </w:rPr>
              <w:t>TikTok</w:t>
            </w:r>
            <w:proofErr w:type="spellEnd"/>
            <w:r w:rsidRPr="00594644">
              <w:rPr>
                <w:rFonts w:ascii="Arial" w:hAnsi="Arial"/>
                <w:color w:val="000000" w:themeColor="text1"/>
                <w:sz w:val="22"/>
              </w:rPr>
              <w:t xml:space="preserve"> a partir del guió que han elaborat i seguint els passos que s</w:t>
            </w:r>
            <w:r w:rsidR="00432D51" w:rsidRPr="00594644">
              <w:rPr>
                <w:rFonts w:ascii="Arial" w:hAnsi="Arial"/>
                <w:color w:val="000000" w:themeColor="text1"/>
                <w:sz w:val="22"/>
              </w:rPr>
              <w:t>’</w:t>
            </w:r>
            <w:r w:rsidR="00432D51">
              <w:rPr>
                <w:rFonts w:ascii="Arial" w:hAnsi="Arial"/>
                <w:color w:val="000000" w:themeColor="text1"/>
                <w:sz w:val="22"/>
              </w:rPr>
              <w:t>i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 xml:space="preserve">ndiquen </w:t>
            </w:r>
            <w:r w:rsidR="00432D51">
              <w:rPr>
                <w:rFonts w:ascii="Arial" w:hAnsi="Arial"/>
                <w:color w:val="000000" w:themeColor="text1"/>
                <w:sz w:val="22"/>
              </w:rPr>
              <w:t>en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 xml:space="preserve"> la situació d</w:t>
            </w:r>
            <w:r w:rsidR="00432D51" w:rsidRPr="00594644">
              <w:rPr>
                <w:rFonts w:ascii="Arial" w:hAnsi="Arial"/>
                <w:color w:val="000000" w:themeColor="text1"/>
                <w:sz w:val="22"/>
              </w:rPr>
              <w:t>’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>aprenentatge</w:t>
            </w:r>
            <w:r w:rsidR="0044055C" w:rsidRPr="00594644">
              <w:rPr>
                <w:rFonts w:ascii="Arial" w:hAnsi="Arial"/>
                <w:color w:val="000000" w:themeColor="text1"/>
                <w:sz w:val="22"/>
              </w:rPr>
              <w:t>.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 xml:space="preserve"> També han d</w:t>
            </w:r>
            <w:r w:rsidR="00432D51" w:rsidRPr="00594644">
              <w:rPr>
                <w:rFonts w:ascii="Arial" w:hAnsi="Arial"/>
                <w:color w:val="000000" w:themeColor="text1"/>
                <w:sz w:val="22"/>
              </w:rPr>
              <w:t>’</w:t>
            </w:r>
            <w:r w:rsidRPr="00594644">
              <w:rPr>
                <w:rFonts w:ascii="Arial" w:hAnsi="Arial"/>
                <w:color w:val="000000" w:themeColor="text1"/>
                <w:sz w:val="22"/>
              </w:rPr>
              <w:t>elaborar un mapa gegant dels dialectes per penjar-lo a la classe</w:t>
            </w:r>
            <w:r w:rsidR="0082182A" w:rsidRPr="00594644">
              <w:rPr>
                <w:rFonts w:ascii="Arial" w:hAnsi="Arial"/>
                <w:color w:val="000000" w:themeColor="text1"/>
                <w:sz w:val="22"/>
              </w:rPr>
              <w:t xml:space="preserve"> i escriure-hi les paraules que han treballat.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D0577" w14:textId="29AD61F8" w:rsidR="00A35FBB" w:rsidRPr="00594644" w:rsidRDefault="00A35FBB" w:rsidP="00A35FBB">
            <w:pPr>
              <w:spacing w:before="60" w:after="60" w:line="240" w:lineRule="auto"/>
              <w:ind w:right="113"/>
              <w:jc w:val="center"/>
              <w:rPr>
                <w:rFonts w:ascii="Arial" w:hAnsi="Arial"/>
                <w:sz w:val="22"/>
                <w:highlight w:val="yellow"/>
                <w:lang w:val="ca-ES" w:eastAsia="en-US"/>
              </w:rPr>
            </w:pPr>
          </w:p>
          <w:p w14:paraId="623351D2" w14:textId="196C0644" w:rsidR="00A35FBB" w:rsidRPr="00594644" w:rsidRDefault="00A35FBB" w:rsidP="00A35FBB">
            <w:pPr>
              <w:spacing w:line="240" w:lineRule="auto"/>
              <w:ind w:right="111"/>
              <w:jc w:val="center"/>
              <w:rPr>
                <w:rFonts w:ascii="Arial" w:hAnsi="Arial"/>
                <w:sz w:val="22"/>
                <w:lang w:val="ca-ES"/>
              </w:rPr>
            </w:pPr>
            <w:r w:rsidRPr="00594644">
              <w:rPr>
                <w:rFonts w:ascii="Arial" w:hAnsi="Arial"/>
                <w:sz w:val="22"/>
                <w:lang w:val="ca-ES"/>
              </w:rPr>
              <w:t>1 h</w:t>
            </w:r>
          </w:p>
          <w:p w14:paraId="03F76A6B" w14:textId="6DD949C6" w:rsidR="00166809" w:rsidRPr="00594644" w:rsidRDefault="00166809" w:rsidP="00A35FBB">
            <w:pPr>
              <w:spacing w:line="240" w:lineRule="auto"/>
              <w:ind w:right="111"/>
              <w:jc w:val="center"/>
              <w:rPr>
                <w:rFonts w:ascii="Arial" w:hAnsi="Arial"/>
                <w:sz w:val="22"/>
                <w:highlight w:val="yellow"/>
                <w:lang w:val="ca-ES"/>
              </w:rPr>
            </w:pPr>
          </w:p>
        </w:tc>
      </w:tr>
      <w:tr w:rsidR="00A35FBB" w:rsidRPr="00594644" w14:paraId="15FA3D5E" w14:textId="77777777" w:rsidTr="00C5725A">
        <w:trPr>
          <w:trHeight w:val="1011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5887" w14:textId="77777777" w:rsidR="003D25E8" w:rsidRPr="00594644" w:rsidRDefault="003D25E8" w:rsidP="00462B39">
            <w:pPr>
              <w:spacing w:before="0" w:after="0"/>
              <w:ind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lastRenderedPageBreak/>
              <w:t>Activitats d’aplicació</w:t>
            </w:r>
          </w:p>
          <w:p w14:paraId="73C04159" w14:textId="77480756" w:rsidR="00A35FBB" w:rsidRPr="00594644" w:rsidRDefault="00462B39" w:rsidP="00462B39">
            <w:pPr>
              <w:spacing w:before="0" w:after="0"/>
              <w:ind w:right="111"/>
              <w:rPr>
                <w:rFonts w:ascii="Arial" w:eastAsia="Times New Roman" w:hAnsi="Arial"/>
                <w:b/>
                <w:bCs/>
                <w:color w:val="000000"/>
                <w:lang w:val="ca-ES" w:eastAsia="ca-ES"/>
              </w:rPr>
            </w:pPr>
            <w:r w:rsidRPr="00462B39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Apliquem el que hem après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F9C1" w14:textId="6053A02E" w:rsidR="001310F0" w:rsidRPr="00594644" w:rsidRDefault="00E431DD" w:rsidP="00846F63">
            <w:pPr>
              <w:spacing w:before="0" w:after="0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E</w:t>
            </w:r>
            <w:r w:rsidR="003D25E8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s proposa que l’alumnat</w:t>
            </w:r>
            <w:r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, de forma individual, </w:t>
            </w:r>
            <w:r w:rsidR="003D25E8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reflexioni sobre </w:t>
            </w:r>
            <w:r w:rsidR="002D1002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els diferents contextos en els quals pot aplicar </w:t>
            </w:r>
            <w:r w:rsidR="00182C1B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tot allò que ha après en la situació d'aprenentatge</w:t>
            </w:r>
            <w:r w:rsidR="003D25E8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. A continuació, es fa una posada en </w:t>
            </w:r>
            <w:r w:rsidR="006D7AB0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comú</w:t>
            </w:r>
            <w:r w:rsidR="003D25E8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per compartir </w:t>
            </w:r>
            <w:r w:rsidR="00182C1B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les conclusions i trobar punts de coincidència</w:t>
            </w:r>
            <w:r w:rsidR="003D25E8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. El docent pot actuar de moderador.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BEF22" w14:textId="2FC1727F" w:rsidR="00A35FBB" w:rsidRPr="00594644" w:rsidRDefault="002F1261" w:rsidP="00A35FBB">
            <w:pPr>
              <w:spacing w:before="60" w:after="60" w:line="240" w:lineRule="auto"/>
              <w:ind w:right="113"/>
              <w:jc w:val="center"/>
              <w:rPr>
                <w:rFonts w:ascii="Arial" w:hAnsi="Arial"/>
                <w:sz w:val="22"/>
                <w:lang w:val="ca-ES" w:eastAsia="en-US"/>
              </w:rPr>
            </w:pPr>
            <w:r w:rsidRPr="00594644">
              <w:rPr>
                <w:rFonts w:ascii="Arial" w:hAnsi="Arial"/>
                <w:sz w:val="22"/>
                <w:lang w:val="ca-ES" w:eastAsia="en-US"/>
              </w:rPr>
              <w:t>30 min</w:t>
            </w:r>
          </w:p>
          <w:p w14:paraId="2E5535B5" w14:textId="2B523799" w:rsidR="00166809" w:rsidRPr="00594644" w:rsidRDefault="00166809" w:rsidP="00A35FBB">
            <w:pPr>
              <w:spacing w:before="60" w:after="60" w:line="240" w:lineRule="auto"/>
              <w:ind w:right="113"/>
              <w:jc w:val="center"/>
              <w:rPr>
                <w:rFonts w:ascii="Arial" w:hAnsi="Arial"/>
                <w:sz w:val="22"/>
                <w:highlight w:val="yellow"/>
                <w:lang w:val="ca-ES" w:eastAsia="en-US"/>
              </w:rPr>
            </w:pPr>
          </w:p>
        </w:tc>
      </w:tr>
      <w:tr w:rsidR="00A35FBB" w:rsidRPr="00594644" w14:paraId="5B265F22" w14:textId="77777777" w:rsidTr="00462B39">
        <w:trPr>
          <w:trHeight w:val="938"/>
        </w:trPr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7E74BC7" w14:textId="77777777" w:rsidR="00A35FBB" w:rsidRDefault="004B4940" w:rsidP="00462B39">
            <w:pPr>
              <w:spacing w:before="0" w:after="0"/>
              <w:ind w:left="127" w:right="111"/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</w:pPr>
            <w:r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Activitat</w:t>
            </w:r>
            <w:r w:rsidR="00353B76"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 xml:space="preserve">s </w:t>
            </w:r>
            <w:r w:rsidRPr="00594644">
              <w:rPr>
                <w:rFonts w:ascii="Arial" w:eastAsia="Times New Roman" w:hAnsi="Arial"/>
                <w:b/>
                <w:bCs/>
                <w:color w:val="000000"/>
                <w:sz w:val="22"/>
                <w:lang w:val="ca-ES" w:eastAsia="ca-ES"/>
              </w:rPr>
              <w:t>d’autoreflexió</w:t>
            </w:r>
          </w:p>
          <w:p w14:paraId="7424142B" w14:textId="70536B8A" w:rsidR="00462B39" w:rsidRPr="00594644" w:rsidRDefault="00462B39" w:rsidP="00462B39">
            <w:pPr>
              <w:spacing w:before="0" w:after="0"/>
              <w:ind w:left="127" w:right="111"/>
              <w:rPr>
                <w:rFonts w:ascii="Arial" w:eastAsia="Times New Roman" w:hAnsi="Arial"/>
                <w:color w:val="000000"/>
                <w:lang w:val="ca-ES" w:eastAsia="ca-ES"/>
              </w:rPr>
            </w:pPr>
            <w:r w:rsidRPr="00462B39">
              <w:rPr>
                <w:rFonts w:ascii="Arial" w:eastAsia="Times New Roman" w:hAnsi="Arial"/>
                <w:i/>
                <w:iCs/>
                <w:color w:val="000000"/>
                <w:sz w:val="22"/>
                <w:lang w:val="ca-ES" w:eastAsia="ca-ES"/>
              </w:rPr>
              <w:t>Valorem el que hem après i com ho hem après</w:t>
            </w:r>
          </w:p>
        </w:tc>
        <w:tc>
          <w:tcPr>
            <w:tcW w:w="33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6B813" w14:textId="389462B4" w:rsidR="00A35FBB" w:rsidRPr="00594644" w:rsidRDefault="00B4127C" w:rsidP="00846F63">
            <w:pPr>
              <w:spacing w:before="0" w:after="0"/>
              <w:rPr>
                <w:rFonts w:ascii="Arial" w:hAnsi="Arial"/>
                <w:color w:val="000000" w:themeColor="text1"/>
                <w:sz w:val="22"/>
                <w:lang w:val="ca-ES"/>
              </w:rPr>
            </w:pPr>
            <w:r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El docent convida </w:t>
            </w:r>
            <w:r w:rsidR="006D7AB0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cada alumne, individualment,</w:t>
            </w:r>
            <w:r w:rsidR="00D0526A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</w:t>
            </w:r>
            <w:r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a reflexionar sobre el seu procés d’aprenentatge</w:t>
            </w:r>
            <w:r w:rsidR="004E4C36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. Cal insistir en el fet que </w:t>
            </w:r>
            <w:r w:rsidR="00D0526A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han</w:t>
            </w:r>
            <w:r w:rsidR="004E4C36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 de ser molt </w:t>
            </w:r>
            <w:r w:rsidR="00D0526A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 xml:space="preserve">sincers per tal que ells mateixos s’adonin </w:t>
            </w:r>
            <w:r w:rsidR="00A7001C" w:rsidRPr="00594644">
              <w:rPr>
                <w:rFonts w:ascii="Arial" w:hAnsi="Arial"/>
                <w:color w:val="000000" w:themeColor="text1"/>
                <w:sz w:val="22"/>
                <w:lang w:val="ca-ES"/>
              </w:rPr>
              <w:t>en què han progressat i en què els cal millorar.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706D86" w14:textId="75469285" w:rsidR="00166809" w:rsidRPr="00594644" w:rsidRDefault="002813FA" w:rsidP="00A35FBB">
            <w:pPr>
              <w:spacing w:before="60" w:after="60" w:line="240" w:lineRule="auto"/>
              <w:ind w:right="113"/>
              <w:jc w:val="center"/>
              <w:rPr>
                <w:rFonts w:ascii="Arial" w:hAnsi="Arial"/>
                <w:sz w:val="22"/>
                <w:highlight w:val="yellow"/>
                <w:lang w:val="ca-ES" w:eastAsia="en-US"/>
              </w:rPr>
            </w:pPr>
            <w:r w:rsidRPr="00594644">
              <w:rPr>
                <w:rFonts w:ascii="Arial" w:hAnsi="Arial"/>
                <w:sz w:val="22"/>
                <w:lang w:val="ca-ES" w:eastAsia="en-US"/>
              </w:rPr>
              <w:t>15 min</w:t>
            </w:r>
          </w:p>
        </w:tc>
      </w:tr>
    </w:tbl>
    <w:p w14:paraId="02DC2384" w14:textId="77777777" w:rsidR="009067DF" w:rsidRPr="0055329A" w:rsidRDefault="009067DF" w:rsidP="009067DF">
      <w:pPr>
        <w:spacing w:before="0" w:line="240" w:lineRule="auto"/>
        <w:ind w:right="111"/>
        <w:rPr>
          <w:rFonts w:ascii="Arial" w:eastAsia="Times New Roman" w:hAnsi="Arial"/>
          <w:b/>
          <w:bCs/>
          <w:color w:val="000000"/>
          <w:sz w:val="22"/>
          <w:lang w:val="ca-ES" w:eastAsia="ca-ES"/>
        </w:rPr>
      </w:pPr>
    </w:p>
    <w:p w14:paraId="0F1EF39C" w14:textId="590AACB6" w:rsidR="009067DF" w:rsidRPr="0055329A" w:rsidRDefault="00F3122F" w:rsidP="00092765">
      <w:pPr>
        <w:spacing w:before="0" w:after="160" w:line="259" w:lineRule="auto"/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color w:val="000000"/>
          <w:sz w:val="28"/>
          <w:szCs w:val="28"/>
          <w:lang w:val="ca-ES" w:eastAsia="ca-ES"/>
        </w:rPr>
        <w:br w:type="page"/>
      </w:r>
    </w:p>
    <w:p w14:paraId="2B6445EB" w14:textId="77777777" w:rsidR="009067DF" w:rsidRDefault="009067DF" w:rsidP="009067DF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lastRenderedPageBreak/>
        <w:t>BREU DESCRIPCIÓ DE COM S’ABORDEN</w:t>
      </w:r>
      <w:r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ELS VECTORS</w:t>
      </w:r>
      <w:r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055329A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EN AQUESTA SITUACIÓ D’APRENENTATGE</w:t>
      </w:r>
    </w:p>
    <w:p w14:paraId="3A98423C" w14:textId="0D4FC19C" w:rsidR="00F3122F" w:rsidRDefault="00F3122F" w:rsidP="009067DF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>
        <w:rPr>
          <w:rFonts w:ascii="Arial" w:eastAsia="Times New Roman" w:hAnsi="Arial"/>
          <w:b/>
          <w:bCs/>
          <w:noProof/>
          <w:sz w:val="28"/>
          <w:szCs w:val="28"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33F29" wp14:editId="4B854B4A">
                <wp:simplePos x="0" y="0"/>
                <wp:positionH relativeFrom="column">
                  <wp:posOffset>-365</wp:posOffset>
                </wp:positionH>
                <wp:positionV relativeFrom="paragraph">
                  <wp:posOffset>94249</wp:posOffset>
                </wp:positionV>
                <wp:extent cx="8482074" cy="5184843"/>
                <wp:effectExtent l="0" t="0" r="14605" b="9525"/>
                <wp:wrapNone/>
                <wp:docPr id="100941779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2074" cy="5184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F4A85" w14:textId="77777777" w:rsidR="002E5074" w:rsidRPr="00F04F32" w:rsidRDefault="002E5074" w:rsidP="002E5074">
                            <w:pPr>
                              <w:pStyle w:val="Default"/>
                              <w:spacing w:line="276" w:lineRule="auto"/>
                              <w:ind w:right="111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04F32">
                              <w:rPr>
                                <w:b/>
                                <w:bCs/>
                              </w:rPr>
                              <w:t>Aprenentatges</w:t>
                            </w:r>
                            <w:r w:rsidR="00F3122F" w:rsidRPr="00F04F32">
                              <w:rPr>
                                <w:b/>
                                <w:bCs/>
                              </w:rPr>
                              <w:t xml:space="preserve"> competencial</w:t>
                            </w:r>
                            <w:r w:rsidRPr="00F04F32"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  <w:p w14:paraId="0671A25E" w14:textId="4075EC05" w:rsidR="00F3122F" w:rsidRPr="00594644" w:rsidRDefault="00F3122F" w:rsidP="00F3122F">
                            <w:pPr>
                              <w:pStyle w:val="Default"/>
                              <w:spacing w:after="120" w:line="276" w:lineRule="auto"/>
                              <w:ind w:right="111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94644">
                              <w:rPr>
                                <w:sz w:val="22"/>
                                <w:szCs w:val="22"/>
                              </w:rPr>
                              <w:t>La situació d’aprenentatge propicia la difusió de coneixements a través de les xarxes socials. Per resoldre el repte, l’alumnat ha de desenvolupar les habilitats lingüístiques, digitals i comunicatives per tal d</w:t>
                            </w:r>
                            <w:r w:rsidR="00DD29B9" w:rsidRPr="00594644"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Pr="00594644">
                              <w:rPr>
                                <w:sz w:val="22"/>
                                <w:szCs w:val="22"/>
                              </w:rPr>
                              <w:t>expressar amb propietat i rigor els coneixements que ha elaborat i ser capaç de transmetre-ho a través d</w:t>
                            </w:r>
                            <w:r w:rsidR="00F25A12" w:rsidRPr="00594644"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Pr="00594644">
                              <w:rPr>
                                <w:sz w:val="22"/>
                                <w:szCs w:val="22"/>
                              </w:rPr>
                              <w:t>un vídeo. Així, practica la comunicació oral i l</w:t>
                            </w:r>
                            <w:r w:rsidR="00F25A12" w:rsidRPr="00594644"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Pr="00594644">
                              <w:rPr>
                                <w:sz w:val="22"/>
                                <w:szCs w:val="22"/>
                              </w:rPr>
                              <w:t>ús d</w:t>
                            </w:r>
                            <w:r w:rsidR="00F25A12" w:rsidRPr="00594644"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Pr="00594644">
                              <w:rPr>
                                <w:sz w:val="22"/>
                                <w:szCs w:val="22"/>
                              </w:rPr>
                              <w:t>eines digitals, dues habilitats bàsiques per al seu recorregut acadèmic i, més endavant, professional.</w:t>
                            </w:r>
                          </w:p>
                          <w:p w14:paraId="3B25714F" w14:textId="77777777" w:rsidR="002E5074" w:rsidRPr="00F04F32" w:rsidRDefault="00F3122F" w:rsidP="002E5074">
                            <w:pPr>
                              <w:pStyle w:val="Default"/>
                              <w:spacing w:line="276" w:lineRule="auto"/>
                              <w:ind w:right="111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04F32">
                              <w:rPr>
                                <w:b/>
                                <w:bCs/>
                              </w:rPr>
                              <w:t xml:space="preserve">Qualitat de l’educació </w:t>
                            </w:r>
                            <w:r w:rsidR="002E5074" w:rsidRPr="00F04F32">
                              <w:rPr>
                                <w:b/>
                                <w:bCs/>
                              </w:rPr>
                              <w:t>de les llengües</w:t>
                            </w:r>
                          </w:p>
                          <w:p w14:paraId="506E99E2" w14:textId="66D68C61" w:rsidR="00F3122F" w:rsidRPr="00594644" w:rsidRDefault="00F3122F" w:rsidP="00F3122F">
                            <w:pPr>
                              <w:pStyle w:val="Default"/>
                              <w:spacing w:after="120" w:line="276" w:lineRule="auto"/>
                              <w:ind w:right="111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9464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La comunicació oral sobre temes lingüístics a través de les xarxes socials exigeix un bon domini de la llengua i l</w:t>
                            </w:r>
                            <w:r w:rsidR="00F25A12" w:rsidRPr="00594644"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Pr="0059464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expressió. També promou l</w:t>
                            </w:r>
                            <w:r w:rsidR="00F25A12" w:rsidRPr="00594644"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Pr="00594644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ampliació del vocabulari i la coneixença de la riquesa lingüística del territori. </w:t>
                            </w:r>
                          </w:p>
                          <w:p w14:paraId="602DEBF6" w14:textId="77777777" w:rsidR="002E5074" w:rsidRPr="00F04F32" w:rsidRDefault="00F3122F" w:rsidP="002E5074">
                            <w:pPr>
                              <w:pStyle w:val="Default"/>
                              <w:spacing w:line="276" w:lineRule="auto"/>
                              <w:ind w:right="111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04F32">
                              <w:rPr>
                                <w:b/>
                                <w:bCs/>
                              </w:rPr>
                              <w:t>Universalitat del currículum</w:t>
                            </w:r>
                          </w:p>
                          <w:p w14:paraId="3E12539C" w14:textId="1D25ACB3" w:rsidR="00F3122F" w:rsidRPr="00594644" w:rsidRDefault="00F3122F" w:rsidP="00F3122F">
                            <w:pPr>
                              <w:pStyle w:val="Default"/>
                              <w:spacing w:after="120" w:line="276" w:lineRule="auto"/>
                              <w:ind w:right="111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94644">
                              <w:rPr>
                                <w:sz w:val="22"/>
                                <w:szCs w:val="22"/>
                              </w:rPr>
                              <w:t>La universalitat és present en aquesta situació d’aprenentatge perquè parteix d’una pràctica molt estesa en l</w:t>
                            </w:r>
                            <w:r w:rsidR="00F25A12" w:rsidRPr="00594644"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Pr="00594644">
                              <w:rPr>
                                <w:sz w:val="22"/>
                                <w:szCs w:val="22"/>
                              </w:rPr>
                              <w:t xml:space="preserve">actualitat: la difusió de continguts a través de les xarxes socials. Alhora, proporciona un entorn flexible en què tothom pot tenir cabuda, ja que promou la comunicació i l’expressió oral, cosa que permet que tot l’alumnat pugui posar en marxa les seves habilitats. El fet de poder treballar amb altres companys i companyes compartint idees va encaminat al fet que tothom pugui aprendre aprofitant les habilitats de cadascú i interaccionant entre ells. </w:t>
                            </w:r>
                          </w:p>
                          <w:p w14:paraId="2FF53DDF" w14:textId="77777777" w:rsidR="00F04F32" w:rsidRPr="00F04F32" w:rsidRDefault="00F3122F" w:rsidP="00F04F32">
                            <w:pPr>
                              <w:pStyle w:val="Default"/>
                              <w:spacing w:line="276" w:lineRule="auto"/>
                              <w:ind w:right="111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04F32">
                              <w:rPr>
                                <w:b/>
                                <w:bCs/>
                              </w:rPr>
                              <w:t>Coeducacio</w:t>
                            </w:r>
                            <w:proofErr w:type="spellEnd"/>
                            <w:r w:rsidRPr="00F04F32">
                              <w:rPr>
                                <w:b/>
                                <w:bCs/>
                              </w:rPr>
                              <w:t>́</w:t>
                            </w:r>
                          </w:p>
                          <w:p w14:paraId="601E5FB6" w14:textId="62FA1B46" w:rsidR="00F3122F" w:rsidRPr="00594644" w:rsidRDefault="00F3122F" w:rsidP="00F3122F">
                            <w:pPr>
                              <w:pStyle w:val="Default"/>
                              <w:spacing w:after="120" w:line="276" w:lineRule="auto"/>
                              <w:ind w:right="111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94644">
                              <w:rPr>
                                <w:sz w:val="22"/>
                                <w:szCs w:val="22"/>
                              </w:rPr>
                              <w:t>Aquest vector ha d’estar present durant la realització de tota la situació d’aprenentatge per consolidar un bon desenvolupament de les persones que defugi els estereotips i els rols segons el sexe, la identitat o l’expressió de gènere.</w:t>
                            </w:r>
                          </w:p>
                          <w:p w14:paraId="69256269" w14:textId="77777777" w:rsidR="00F04F32" w:rsidRPr="00F04F32" w:rsidRDefault="00F3122F" w:rsidP="00F04F32">
                            <w:pPr>
                              <w:pStyle w:val="Default"/>
                              <w:spacing w:line="276" w:lineRule="auto"/>
                              <w:ind w:right="111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F04F32">
                              <w:rPr>
                                <w:b/>
                                <w:bCs/>
                              </w:rPr>
                              <w:t>Benestar emocional</w:t>
                            </w:r>
                          </w:p>
                          <w:p w14:paraId="084AB35F" w14:textId="74E75143" w:rsidR="00F3122F" w:rsidRPr="00594644" w:rsidRDefault="00F3122F" w:rsidP="00F3122F">
                            <w:pPr>
                              <w:pStyle w:val="Default"/>
                              <w:spacing w:after="120" w:line="276" w:lineRule="auto"/>
                              <w:ind w:right="111"/>
                              <w:jc w:val="both"/>
                              <w:rPr>
                                <w:sz w:val="22"/>
                              </w:rPr>
                            </w:pPr>
                            <w:r w:rsidRPr="00594644">
                              <w:rPr>
                                <w:sz w:val="22"/>
                              </w:rPr>
                              <w:t xml:space="preserve">El fet de treballar </w:t>
                            </w:r>
                            <w:proofErr w:type="spellStart"/>
                            <w:r w:rsidRPr="00594644">
                              <w:rPr>
                                <w:sz w:val="22"/>
                              </w:rPr>
                              <w:t>col·laborativament</w:t>
                            </w:r>
                            <w:proofErr w:type="spellEnd"/>
                            <w:r w:rsidRPr="00594644">
                              <w:rPr>
                                <w:sz w:val="22"/>
                              </w:rPr>
                              <w:t xml:space="preserve"> suposa un intent de crear un espai de convivència que promogui el benestar emocional de l’alumnat. Es potencia tant l’experiència subjectiva de sentir-se bé, en harmonia i amb tranquil·litat, com també l’experiència personal de satisfacció amb un mateix per poder fer front a les dificultats i superar-les en positiu. L’alumnat, en tot moment, s’ha de sentir segur i amb confiança, tant pel suport del docent com dels companys i companyes. </w:t>
                            </w:r>
                          </w:p>
                          <w:p w14:paraId="574FD532" w14:textId="77777777" w:rsidR="00F04F32" w:rsidRPr="00F04F32" w:rsidRDefault="00F3122F" w:rsidP="00F04F32">
                            <w:pPr>
                              <w:pStyle w:val="Default"/>
                              <w:spacing w:line="276" w:lineRule="auto"/>
                              <w:ind w:right="111"/>
                              <w:jc w:val="both"/>
                            </w:pPr>
                            <w:r w:rsidRPr="00F04F32">
                              <w:rPr>
                                <w:b/>
                                <w:bCs/>
                              </w:rPr>
                              <w:t>Ciutadania democràtica i consciència global</w:t>
                            </w:r>
                          </w:p>
                          <w:p w14:paraId="34CFE65B" w14:textId="2AD7AE7E" w:rsidR="00F3122F" w:rsidRPr="00594644" w:rsidRDefault="00F3122F" w:rsidP="00F3122F">
                            <w:pPr>
                              <w:pStyle w:val="Default"/>
                              <w:spacing w:after="120" w:line="276" w:lineRule="auto"/>
                              <w:ind w:right="111"/>
                              <w:jc w:val="both"/>
                              <w:rPr>
                                <w:sz w:val="22"/>
                              </w:rPr>
                            </w:pPr>
                            <w:r w:rsidRPr="00594644">
                              <w:rPr>
                                <w:sz w:val="22"/>
                              </w:rPr>
                              <w:t>La situació d’aprenentatge incideix en la importància del treball en equip i en la consciència de gestionar bé el món digital, i es pot entendre com una pràctica del que en un futur serà la participació de l</w:t>
                            </w:r>
                            <w:r w:rsidR="00094D65" w:rsidRPr="00594644"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Pr="00594644">
                              <w:rPr>
                                <w:sz w:val="22"/>
                              </w:rPr>
                              <w:t xml:space="preserve">alumnat en la societat.  </w:t>
                            </w:r>
                          </w:p>
                          <w:p w14:paraId="6E737742" w14:textId="77777777" w:rsidR="00F3122F" w:rsidRDefault="00F312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33F29" id="_x0000_s1029" type="#_x0000_t202" style="position:absolute;margin-left:-.05pt;margin-top:7.4pt;width:667.9pt;height:40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" fillcolor="white [3201]" strokeweight=".5pt">
                <v:textbox>
                  <w:txbxContent>
                    <w:p w14:paraId="694F4A85" w14:textId="77777777" w:rsidR="002E5074" w:rsidRPr="00F04F32" w:rsidRDefault="002E5074" w:rsidP="002E5074">
                      <w:pPr>
                        <w:pStyle w:val="Default"/>
                        <w:spacing w:line="276" w:lineRule="auto"/>
                        <w:ind w:right="111"/>
                        <w:jc w:val="both"/>
                        <w:rPr>
                          <w:b/>
                          <w:bCs/>
                        </w:rPr>
                      </w:pPr>
                      <w:r w:rsidRPr="00F04F32">
                        <w:rPr>
                          <w:b/>
                          <w:bCs/>
                        </w:rPr>
                        <w:t>Aprenentatges</w:t>
                      </w:r>
                      <w:r w:rsidR="00F3122F" w:rsidRPr="00F04F32">
                        <w:rPr>
                          <w:b/>
                          <w:bCs/>
                        </w:rPr>
                        <w:t xml:space="preserve"> competencial</w:t>
                      </w:r>
                      <w:r w:rsidRPr="00F04F32">
                        <w:rPr>
                          <w:b/>
                          <w:bCs/>
                        </w:rPr>
                        <w:t>s</w:t>
                      </w:r>
                    </w:p>
                    <w:p w14:paraId="0671A25E" w14:textId="4075EC05" w:rsidR="00F3122F" w:rsidRPr="00594644" w:rsidRDefault="00F3122F" w:rsidP="00F3122F">
                      <w:pPr>
                        <w:pStyle w:val="Default"/>
                        <w:spacing w:after="120" w:line="276" w:lineRule="auto"/>
                        <w:ind w:right="111"/>
                        <w:jc w:val="both"/>
                        <w:rPr>
                          <w:sz w:val="22"/>
                          <w:szCs w:val="22"/>
                        </w:rPr>
                      </w:pPr>
                      <w:r w:rsidRPr="00594644">
                        <w:rPr>
                          <w:sz w:val="22"/>
                          <w:szCs w:val="22"/>
                        </w:rPr>
                        <w:t>La situació d’aprenentatge propicia la difusió de coneixements a través de les xarxes socials. Per resoldre el repte, l’alumnat ha de desenvolupar les habilitats lingüístiques, digitals i comunicatives per tal d</w:t>
                      </w:r>
                      <w:r w:rsidR="00DD29B9" w:rsidRPr="00594644">
                        <w:rPr>
                          <w:sz w:val="22"/>
                          <w:szCs w:val="22"/>
                        </w:rPr>
                        <w:t>’</w:t>
                      </w:r>
                      <w:r w:rsidRPr="00594644">
                        <w:rPr>
                          <w:sz w:val="22"/>
                          <w:szCs w:val="22"/>
                        </w:rPr>
                        <w:t>expressar amb propietat i rigor els coneixements que ha elaborat i ser capaç de transmetre-ho a través d</w:t>
                      </w:r>
                      <w:r w:rsidR="00F25A12" w:rsidRPr="00594644">
                        <w:rPr>
                          <w:sz w:val="22"/>
                          <w:szCs w:val="22"/>
                        </w:rPr>
                        <w:t>’</w:t>
                      </w:r>
                      <w:r w:rsidRPr="00594644">
                        <w:rPr>
                          <w:sz w:val="22"/>
                          <w:szCs w:val="22"/>
                        </w:rPr>
                        <w:t>un vídeo. Així, practica la comunicació oral i l</w:t>
                      </w:r>
                      <w:r w:rsidR="00F25A12" w:rsidRPr="00594644">
                        <w:rPr>
                          <w:sz w:val="22"/>
                          <w:szCs w:val="22"/>
                        </w:rPr>
                        <w:t>’</w:t>
                      </w:r>
                      <w:r w:rsidRPr="00594644">
                        <w:rPr>
                          <w:sz w:val="22"/>
                          <w:szCs w:val="22"/>
                        </w:rPr>
                        <w:t>ús d</w:t>
                      </w:r>
                      <w:r w:rsidR="00F25A12" w:rsidRPr="00594644">
                        <w:rPr>
                          <w:sz w:val="22"/>
                          <w:szCs w:val="22"/>
                        </w:rPr>
                        <w:t>’</w:t>
                      </w:r>
                      <w:r w:rsidRPr="00594644">
                        <w:rPr>
                          <w:sz w:val="22"/>
                          <w:szCs w:val="22"/>
                        </w:rPr>
                        <w:t>eines digitals, dues habilitats bàsiques per al seu recorregut acadèmic i, més endavant, professional.</w:t>
                      </w:r>
                    </w:p>
                    <w:p w14:paraId="3B25714F" w14:textId="77777777" w:rsidR="002E5074" w:rsidRPr="00F04F32" w:rsidRDefault="00F3122F" w:rsidP="002E5074">
                      <w:pPr>
                        <w:pStyle w:val="Default"/>
                        <w:spacing w:line="276" w:lineRule="auto"/>
                        <w:ind w:right="111"/>
                        <w:jc w:val="both"/>
                        <w:rPr>
                          <w:b/>
                          <w:bCs/>
                        </w:rPr>
                      </w:pPr>
                      <w:r w:rsidRPr="00F04F32">
                        <w:rPr>
                          <w:b/>
                          <w:bCs/>
                        </w:rPr>
                        <w:t xml:space="preserve">Qualitat de l’educació </w:t>
                      </w:r>
                      <w:r w:rsidR="002E5074" w:rsidRPr="00F04F32">
                        <w:rPr>
                          <w:b/>
                          <w:bCs/>
                        </w:rPr>
                        <w:t>de les llengües</w:t>
                      </w:r>
                    </w:p>
                    <w:p w14:paraId="506E99E2" w14:textId="66D68C61" w:rsidR="00F3122F" w:rsidRPr="00594644" w:rsidRDefault="00F3122F" w:rsidP="00F3122F">
                      <w:pPr>
                        <w:pStyle w:val="Default"/>
                        <w:spacing w:after="120" w:line="276" w:lineRule="auto"/>
                        <w:ind w:right="111"/>
                        <w:jc w:val="both"/>
                        <w:rPr>
                          <w:sz w:val="22"/>
                          <w:szCs w:val="22"/>
                        </w:rPr>
                      </w:pPr>
                      <w:r w:rsidRPr="00594644">
                        <w:rPr>
                          <w:color w:val="000000" w:themeColor="text1"/>
                          <w:sz w:val="22"/>
                          <w:szCs w:val="22"/>
                        </w:rPr>
                        <w:t>La comunicació oral sobre temes lingüístics a través de les xarxes socials exigeix un bon domini de la llengua i l</w:t>
                      </w:r>
                      <w:r w:rsidR="00F25A12" w:rsidRPr="00594644">
                        <w:rPr>
                          <w:sz w:val="22"/>
                          <w:szCs w:val="22"/>
                        </w:rPr>
                        <w:t>’</w:t>
                      </w:r>
                      <w:r w:rsidRPr="00594644">
                        <w:rPr>
                          <w:color w:val="000000" w:themeColor="text1"/>
                          <w:sz w:val="22"/>
                          <w:szCs w:val="22"/>
                        </w:rPr>
                        <w:t>expressió. També promou l</w:t>
                      </w:r>
                      <w:r w:rsidR="00F25A12" w:rsidRPr="00594644">
                        <w:rPr>
                          <w:sz w:val="22"/>
                          <w:szCs w:val="22"/>
                        </w:rPr>
                        <w:t>’</w:t>
                      </w:r>
                      <w:r w:rsidRPr="00594644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ampliació del vocabulari i la coneixença de la riquesa lingüística del territori. </w:t>
                      </w:r>
                    </w:p>
                    <w:p w14:paraId="602DEBF6" w14:textId="77777777" w:rsidR="002E5074" w:rsidRPr="00F04F32" w:rsidRDefault="00F3122F" w:rsidP="002E5074">
                      <w:pPr>
                        <w:pStyle w:val="Default"/>
                        <w:spacing w:line="276" w:lineRule="auto"/>
                        <w:ind w:right="111"/>
                        <w:jc w:val="both"/>
                        <w:rPr>
                          <w:b/>
                          <w:bCs/>
                        </w:rPr>
                      </w:pPr>
                      <w:r w:rsidRPr="00F04F32">
                        <w:rPr>
                          <w:b/>
                          <w:bCs/>
                        </w:rPr>
                        <w:t>Universalitat del currículum</w:t>
                      </w:r>
                    </w:p>
                    <w:p w14:paraId="3E12539C" w14:textId="1D25ACB3" w:rsidR="00F3122F" w:rsidRPr="00594644" w:rsidRDefault="00F3122F" w:rsidP="00F3122F">
                      <w:pPr>
                        <w:pStyle w:val="Default"/>
                        <w:spacing w:after="120" w:line="276" w:lineRule="auto"/>
                        <w:ind w:right="111"/>
                        <w:jc w:val="both"/>
                        <w:rPr>
                          <w:sz w:val="22"/>
                          <w:szCs w:val="22"/>
                        </w:rPr>
                      </w:pPr>
                      <w:r w:rsidRPr="00594644">
                        <w:rPr>
                          <w:sz w:val="22"/>
                          <w:szCs w:val="22"/>
                        </w:rPr>
                        <w:t>La universalitat és present en aquesta situació d’aprenentatge perquè parteix d’una pràctica molt estesa en l</w:t>
                      </w:r>
                      <w:r w:rsidR="00F25A12" w:rsidRPr="00594644">
                        <w:rPr>
                          <w:sz w:val="22"/>
                          <w:szCs w:val="22"/>
                        </w:rPr>
                        <w:t>’</w:t>
                      </w:r>
                      <w:r w:rsidRPr="00594644">
                        <w:rPr>
                          <w:sz w:val="22"/>
                          <w:szCs w:val="22"/>
                        </w:rPr>
                        <w:t xml:space="preserve">actualitat: la difusió de continguts a través de les xarxes socials. Alhora, proporciona un entorn flexible en què tothom pot tenir cabuda, ja que promou la comunicació i l’expressió oral, cosa que permet que tot l’alumnat pugui posar en marxa les seves habilitats. El fet de poder treballar amb altres companys i companyes compartint idees va encaminat al fet que tothom pugui aprendre aprofitant les habilitats de cadascú i interaccionant entre ells. </w:t>
                      </w:r>
                    </w:p>
                    <w:p w14:paraId="2FF53DDF" w14:textId="77777777" w:rsidR="00F04F32" w:rsidRPr="00F04F32" w:rsidRDefault="00F3122F" w:rsidP="00F04F32">
                      <w:pPr>
                        <w:pStyle w:val="Default"/>
                        <w:spacing w:line="276" w:lineRule="auto"/>
                        <w:ind w:right="111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F04F32">
                        <w:rPr>
                          <w:b/>
                          <w:bCs/>
                        </w:rPr>
                        <w:t>Coeducació</w:t>
                      </w:r>
                      <w:proofErr w:type="spellEnd"/>
                    </w:p>
                    <w:p w14:paraId="601E5FB6" w14:textId="62FA1B46" w:rsidR="00F3122F" w:rsidRPr="00594644" w:rsidRDefault="00F3122F" w:rsidP="00F3122F">
                      <w:pPr>
                        <w:pStyle w:val="Default"/>
                        <w:spacing w:after="120" w:line="276" w:lineRule="auto"/>
                        <w:ind w:right="111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94644">
                        <w:rPr>
                          <w:sz w:val="22"/>
                          <w:szCs w:val="22"/>
                        </w:rPr>
                        <w:t>Aquest vector ha d’estar present durant la realització de tota la situació d’aprenentatge per consolidar un bon desenvolupament de les persones que defugi els estereotips i els rols segons el sexe, la identitat o l’expressió de gènere.</w:t>
                      </w:r>
                    </w:p>
                    <w:p w14:paraId="69256269" w14:textId="77777777" w:rsidR="00F04F32" w:rsidRPr="00F04F32" w:rsidRDefault="00F3122F" w:rsidP="00F04F32">
                      <w:pPr>
                        <w:pStyle w:val="Default"/>
                        <w:spacing w:line="276" w:lineRule="auto"/>
                        <w:ind w:right="111"/>
                        <w:jc w:val="both"/>
                        <w:rPr>
                          <w:b/>
                          <w:bCs/>
                        </w:rPr>
                      </w:pPr>
                      <w:r w:rsidRPr="00F04F32">
                        <w:rPr>
                          <w:b/>
                          <w:bCs/>
                        </w:rPr>
                        <w:t>Benestar emocional</w:t>
                      </w:r>
                    </w:p>
                    <w:p w14:paraId="084AB35F" w14:textId="74E75143" w:rsidR="00F3122F" w:rsidRPr="00594644" w:rsidRDefault="00F3122F" w:rsidP="00F3122F">
                      <w:pPr>
                        <w:pStyle w:val="Default"/>
                        <w:spacing w:after="120" w:line="276" w:lineRule="auto"/>
                        <w:ind w:right="111"/>
                        <w:jc w:val="both"/>
                        <w:rPr>
                          <w:sz w:val="22"/>
                        </w:rPr>
                      </w:pPr>
                      <w:r w:rsidRPr="00594644">
                        <w:rPr>
                          <w:sz w:val="22"/>
                        </w:rPr>
                        <w:t xml:space="preserve">El fet de treballar </w:t>
                      </w:r>
                      <w:proofErr w:type="spellStart"/>
                      <w:r w:rsidRPr="00594644">
                        <w:rPr>
                          <w:sz w:val="22"/>
                        </w:rPr>
                        <w:t>col·laborativament</w:t>
                      </w:r>
                      <w:proofErr w:type="spellEnd"/>
                      <w:r w:rsidRPr="00594644">
                        <w:rPr>
                          <w:sz w:val="22"/>
                        </w:rPr>
                        <w:t xml:space="preserve"> suposa un intent de crear un espai de convivència que promogui el benestar emocional de l’alumnat. Es potencia tant l’experiència subjectiva de sentir-se bé, en harmonia i amb tranquil·litat, com també l’experiència personal de satisfacció amb un mateix per poder fer front a les dificultats i superar-les en positiu. L’alumnat, en tot moment, s’ha de sentir segur i amb confiança, tant pel suport del docent com dels companys i companyes. </w:t>
                      </w:r>
                    </w:p>
                    <w:p w14:paraId="574FD532" w14:textId="77777777" w:rsidR="00F04F32" w:rsidRPr="00F04F32" w:rsidRDefault="00F3122F" w:rsidP="00F04F32">
                      <w:pPr>
                        <w:pStyle w:val="Default"/>
                        <w:spacing w:line="276" w:lineRule="auto"/>
                        <w:ind w:right="111"/>
                        <w:jc w:val="both"/>
                      </w:pPr>
                      <w:r w:rsidRPr="00F04F32">
                        <w:rPr>
                          <w:b/>
                          <w:bCs/>
                        </w:rPr>
                        <w:t>Ciutadania democràtica i consciència global</w:t>
                      </w:r>
                    </w:p>
                    <w:p w14:paraId="34CFE65B" w14:textId="2AD7AE7E" w:rsidR="00F3122F" w:rsidRPr="00594644" w:rsidRDefault="00F3122F" w:rsidP="00F3122F">
                      <w:pPr>
                        <w:pStyle w:val="Default"/>
                        <w:spacing w:after="120" w:line="276" w:lineRule="auto"/>
                        <w:ind w:right="111"/>
                        <w:jc w:val="both"/>
                        <w:rPr>
                          <w:sz w:val="22"/>
                        </w:rPr>
                      </w:pPr>
                      <w:r w:rsidRPr="00594644">
                        <w:rPr>
                          <w:sz w:val="22"/>
                        </w:rPr>
                        <w:t>La situació d’aprenentatge incideix en la importància del treball en equip i en la consciència de gestionar bé el món digital, i es pot entendre com una pràctica del que en un futur serà la participació de l</w:t>
                      </w:r>
                      <w:r w:rsidR="00094D65" w:rsidRPr="00594644">
                        <w:rPr>
                          <w:sz w:val="22"/>
                          <w:szCs w:val="22"/>
                        </w:rPr>
                        <w:t>’</w:t>
                      </w:r>
                      <w:r w:rsidRPr="00594644">
                        <w:rPr>
                          <w:sz w:val="22"/>
                        </w:rPr>
                        <w:t xml:space="preserve">alumnat en la societat.  </w:t>
                      </w:r>
                    </w:p>
                    <w:p w14:paraId="6E737742" w14:textId="77777777" w:rsidR="00F3122F" w:rsidRDefault="00F3122F"/>
                  </w:txbxContent>
                </v:textbox>
              </v:shape>
            </w:pict>
          </mc:Fallback>
        </mc:AlternateContent>
      </w:r>
    </w:p>
    <w:p w14:paraId="594F7FDC" w14:textId="77777777" w:rsidR="00F3122F" w:rsidRDefault="00F3122F" w:rsidP="009067DF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</w:p>
    <w:p w14:paraId="5902AE83" w14:textId="77777777" w:rsidR="00F3122F" w:rsidRDefault="00F3122F" w:rsidP="009067DF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</w:p>
    <w:p w14:paraId="77AB5B68" w14:textId="77777777" w:rsidR="00F3122F" w:rsidRPr="0055329A" w:rsidRDefault="00F3122F" w:rsidP="009067DF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</w:p>
    <w:p w14:paraId="3D569998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7CB4D354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16DA4932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040340FC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4419F289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1A76BD0B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0503C57C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4ED98CBD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0DED7201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228696B1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5A23F818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3DCA9CB5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64559019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4A1A2DD6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3A565737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07593E92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01551914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4B7A4B17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5F6C0F26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1948C542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5C22925F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44FB84AB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03ABAC92" w14:textId="77777777" w:rsidR="00F3122F" w:rsidRDefault="00F3122F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41151620" w14:textId="77777777" w:rsidR="00094D65" w:rsidRDefault="00094D65">
      <w:pPr>
        <w:spacing w:before="0" w:after="160" w:line="259" w:lineRule="auto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  <w:r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  <w:br w:type="page"/>
      </w:r>
    </w:p>
    <w:p w14:paraId="68A173F3" w14:textId="07C2C481" w:rsidR="008D2996" w:rsidRPr="00594644" w:rsidRDefault="008D2996" w:rsidP="008D2996">
      <w:pPr>
        <w:spacing w:before="0" w:after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4FB0EAEF" w14:textId="6853514D" w:rsidR="008D2996" w:rsidRPr="00DD7D97" w:rsidRDefault="00DD7D97" w:rsidP="00DD7D97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0DD7D97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MESURES I SUPORTS UNIVERSALS</w:t>
      </w:r>
    </w:p>
    <w:p w14:paraId="53EEB9E6" w14:textId="09C59300" w:rsidR="00DD7D97" w:rsidRDefault="00DD7D97" w:rsidP="004670C9">
      <w:pPr>
        <w:spacing w:before="0" w:after="0" w:line="240" w:lineRule="auto"/>
        <w:ind w:right="111"/>
        <w:jc w:val="both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  <w:r>
        <w:rPr>
          <w:rFonts w:ascii="Arial" w:eastAsia="Times New Roman" w:hAnsi="Arial"/>
          <w:noProof/>
          <w:color w:val="000000"/>
          <w:sz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516CD" wp14:editId="3BF9F43E">
                <wp:simplePos x="0" y="0"/>
                <wp:positionH relativeFrom="column">
                  <wp:posOffset>-365</wp:posOffset>
                </wp:positionH>
                <wp:positionV relativeFrom="paragraph">
                  <wp:posOffset>60243</wp:posOffset>
                </wp:positionV>
                <wp:extent cx="8540885" cy="1177047"/>
                <wp:effectExtent l="0" t="0" r="19050" b="17145"/>
                <wp:wrapNone/>
                <wp:docPr id="129479475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885" cy="1177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D2917" w14:textId="77777777" w:rsidR="00DD7D97" w:rsidRPr="00594644" w:rsidRDefault="00DD7D97" w:rsidP="00DD7D97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0"/>
                              <w:ind w:left="40" w:right="111"/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</w:pP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La s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>i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tu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  <w:lang w:val="ca-ES" w:eastAsia="en-US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c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>i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ó d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  <w:lang w:val="ca-ES" w:eastAsia="en-US"/>
                              </w:rPr>
                              <w:t>’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  <w:lang w:val="ca-ES" w:eastAsia="en-US"/>
                              </w:rPr>
                              <w:t>p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re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  <w:lang w:val="ca-ES" w:eastAsia="en-US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pacing w:val="-4"/>
                                <w:sz w:val="22"/>
                                <w:lang w:val="ca-ES" w:eastAsia="en-US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t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  <w:lang w:val="ca-ES" w:eastAsia="en-US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>t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  <w:lang w:val="ca-ES" w:eastAsia="en-US"/>
                              </w:rPr>
                              <w:t>g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 xml:space="preserve"> i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nc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>l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ou un co</w:t>
                            </w:r>
                            <w:r w:rsidRPr="00594644">
                              <w:rPr>
                                <w:rFonts w:ascii="Arial" w:hAnsi="Arial"/>
                                <w:spacing w:val="-4"/>
                                <w:sz w:val="22"/>
                                <w:lang w:val="ca-ES" w:eastAsia="en-US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  <w:lang w:val="ca-ES" w:eastAsia="en-US"/>
                              </w:rPr>
                              <w:t>j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u</w:t>
                            </w:r>
                            <w:r w:rsidRPr="00594644">
                              <w:rPr>
                                <w:rFonts w:ascii="Arial" w:hAnsi="Arial"/>
                                <w:spacing w:val="-4"/>
                                <w:sz w:val="22"/>
                                <w:lang w:val="ca-ES" w:eastAsia="en-US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t</w:t>
                            </w:r>
                            <w:r w:rsidRPr="00594644">
                              <w:rPr>
                                <w:rFonts w:ascii="Arial" w:hAnsi="Arial"/>
                                <w:spacing w:val="2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de</w:t>
                            </w:r>
                            <w:r w:rsidRPr="00594644">
                              <w:rPr>
                                <w:rFonts w:ascii="Arial" w:hAnsi="Arial"/>
                                <w:spacing w:val="-5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mes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  <w:lang w:val="ca-ES" w:eastAsia="en-US"/>
                              </w:rPr>
                              <w:t>u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res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i su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  <w:lang w:val="ca-ES" w:eastAsia="en-US"/>
                              </w:rPr>
                              <w:t>p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  <w:lang w:val="ca-ES" w:eastAsia="en-US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r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>t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s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p</w:t>
                            </w:r>
                            <w:r w:rsidRPr="00594644">
                              <w:rPr>
                                <w:rFonts w:ascii="Arial" w:hAnsi="Arial"/>
                                <w:spacing w:val="-4"/>
                                <w:sz w:val="22"/>
                                <w:lang w:val="ca-ES" w:eastAsia="en-US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r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tal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de</w:t>
                            </w:r>
                            <w:r w:rsidRPr="00594644">
                              <w:rPr>
                                <w:rFonts w:ascii="Arial" w:hAnsi="Arial"/>
                                <w:spacing w:val="2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fac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>ili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tar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>l’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  <w:lang w:val="ca-ES" w:eastAsia="en-US"/>
                              </w:rPr>
                              <w:t>p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re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  <w:lang w:val="ca-ES" w:eastAsia="en-US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pacing w:val="-4"/>
                                <w:sz w:val="22"/>
                                <w:lang w:val="ca-ES" w:eastAsia="en-US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ta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>t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ge a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tot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  <w:lang w:val="ca-ES" w:eastAsia="en-US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>l’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  <w:lang w:val="ca-ES" w:eastAsia="en-US"/>
                              </w:rPr>
                              <w:t>l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  <w:lang w:val="ca-ES" w:eastAsia="en-US"/>
                              </w:rPr>
                              <w:t>umnat:</w:t>
                            </w:r>
                          </w:p>
                          <w:p w14:paraId="4AEE1F36" w14:textId="77777777" w:rsidR="00DD7D97" w:rsidRPr="00594644" w:rsidRDefault="00DD7D97" w:rsidP="00DD7D97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kinsoku w:val="0"/>
                              <w:overflowPunct w:val="0"/>
                              <w:spacing w:line="276" w:lineRule="auto"/>
                              <w:ind w:right="111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l tre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b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l en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 xml:space="preserve">grup 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p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r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met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al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pr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fess</w:t>
                            </w:r>
                            <w:r w:rsidRPr="00594644">
                              <w:rPr>
                                <w:rFonts w:ascii="Arial" w:hAnsi="Arial"/>
                                <w:spacing w:val="-4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r</w:t>
                            </w:r>
                            <w:r w:rsidRPr="00594644">
                              <w:rPr>
                                <w:rFonts w:ascii="Arial" w:hAnsi="Arial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pr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fess</w:t>
                            </w:r>
                            <w:r w:rsidRPr="00594644">
                              <w:rPr>
                                <w:rFonts w:ascii="Arial" w:hAnsi="Arial"/>
                                <w:spacing w:val="-4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r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b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ser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v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ar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es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p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r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tac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i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ns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</w:rPr>
                              <w:t>q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ue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fa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ca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d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a alumne p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r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res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dre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es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acti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v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i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tats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propos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d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s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i ac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mp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y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ar,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mb bon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s</w:t>
                            </w:r>
                            <w:r w:rsidRPr="00594644">
                              <w:rPr>
                                <w:rFonts w:ascii="Arial" w:hAnsi="Arial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pr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</w:rPr>
                              <w:t>g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u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tes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i s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u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g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</w:rPr>
                              <w:t>g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r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i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me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t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s,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l’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v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n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ç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d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l grup i de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c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d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pacing w:val="4"/>
                                <w:sz w:val="22"/>
                              </w:rPr>
                              <w:t>s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cun d</w:t>
                            </w:r>
                            <w:r w:rsidRPr="00594644">
                              <w:rPr>
                                <w:rFonts w:ascii="Arial" w:hAnsi="Arial"/>
                                <w:spacing w:val="-1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s</w:t>
                            </w:r>
                            <w:r w:rsidRPr="00594644">
                              <w:rPr>
                                <w:rFonts w:ascii="Arial" w:hAnsi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rFonts w:ascii="Arial" w:hAnsi="Arial"/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umn</w:t>
                            </w:r>
                            <w:r w:rsidRPr="00594644">
                              <w:rPr>
                                <w:rFonts w:ascii="Arial" w:hAnsi="Arial"/>
                                <w:spacing w:val="-3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rFonts w:ascii="Arial" w:hAnsi="Arial"/>
                                <w:sz w:val="22"/>
                              </w:rPr>
                              <w:t>s.</w:t>
                            </w:r>
                          </w:p>
                          <w:p w14:paraId="2C303BE0" w14:textId="77777777" w:rsidR="00DD7D97" w:rsidRPr="00594644" w:rsidRDefault="00DD7D97" w:rsidP="00DD7D97">
                            <w:pPr>
                              <w:pStyle w:val="Default"/>
                              <w:numPr>
                                <w:ilvl w:val="0"/>
                                <w:numId w:val="36"/>
                              </w:numPr>
                              <w:spacing w:after="120" w:line="276" w:lineRule="auto"/>
                              <w:ind w:right="111"/>
                              <w:rPr>
                                <w:rFonts w:eastAsia="Times New Roman"/>
                                <w:b/>
                                <w:bCs/>
                                <w:sz w:val="22"/>
                                <w:lang w:eastAsia="ca-ES"/>
                              </w:rPr>
                            </w:pPr>
                            <w:r w:rsidRPr="00594644">
                              <w:rPr>
                                <w:spacing w:val="-1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spacing w:val="1"/>
                                <w:sz w:val="22"/>
                              </w:rPr>
                              <w:t>q</w:t>
                            </w:r>
                            <w:r w:rsidRPr="00594644">
                              <w:rPr>
                                <w:sz w:val="22"/>
                              </w:rPr>
                              <w:t>u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s</w:t>
                            </w:r>
                            <w:r w:rsidRPr="00594644">
                              <w:rPr>
                                <w:sz w:val="22"/>
                              </w:rPr>
                              <w:t>ta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ma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n</w:t>
                            </w:r>
                            <w:r w:rsidRPr="00594644">
                              <w:rPr>
                                <w:sz w:val="22"/>
                              </w:rPr>
                              <w:t>era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de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tre</w:t>
                            </w:r>
                            <w:r w:rsidRPr="00594644">
                              <w:rPr>
                                <w:spacing w:val="-4"/>
                                <w:sz w:val="22"/>
                              </w:rPr>
                              <w:t>b</w:t>
                            </w:r>
                            <w:r w:rsidRPr="00594644">
                              <w:rPr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ll</w:t>
                            </w:r>
                            <w:r w:rsidRPr="00594644">
                              <w:rPr>
                                <w:sz w:val="22"/>
                              </w:rPr>
                              <w:t>ar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pacing w:val="3"/>
                                <w:sz w:val="22"/>
                              </w:rPr>
                              <w:t>f</w:t>
                            </w:r>
                            <w:r w:rsidRPr="00594644">
                              <w:rPr>
                                <w:sz w:val="22"/>
                              </w:rPr>
                              <w:t>ac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ili</w:t>
                            </w:r>
                            <w:r w:rsidRPr="00594644">
                              <w:rPr>
                                <w:sz w:val="22"/>
                              </w:rPr>
                              <w:t>ta la co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sz w:val="22"/>
                              </w:rPr>
                              <w:t>·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b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sz w:val="22"/>
                              </w:rPr>
                              <w:t>r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sz w:val="22"/>
                              </w:rPr>
                              <w:t>c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i</w:t>
                            </w:r>
                            <w:r w:rsidRPr="00594644">
                              <w:rPr>
                                <w:sz w:val="22"/>
                              </w:rPr>
                              <w:t>ó entre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sz w:val="22"/>
                              </w:rPr>
                              <w:t>umnes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t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sz w:val="22"/>
                              </w:rPr>
                              <w:t>nt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sz w:val="22"/>
                              </w:rPr>
                              <w:t>n la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pacing w:val="3"/>
                                <w:sz w:val="22"/>
                              </w:rPr>
                              <w:t>f</w:t>
                            </w:r>
                            <w:r w:rsidRPr="00594644">
                              <w:rPr>
                                <w:sz w:val="22"/>
                              </w:rPr>
                              <w:t>ase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de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d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sz w:val="22"/>
                              </w:rPr>
                              <w:t>se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n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v</w:t>
                            </w:r>
                            <w:r w:rsidRPr="00594644">
                              <w:rPr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sz w:val="22"/>
                              </w:rPr>
                              <w:t>u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p</w:t>
                            </w:r>
                            <w:r w:rsidRPr="00594644">
                              <w:rPr>
                                <w:sz w:val="22"/>
                              </w:rPr>
                              <w:t>ament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c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sz w:val="22"/>
                              </w:rPr>
                              <w:t>m</w:t>
                            </w:r>
                            <w:r w:rsidRPr="00594644">
                              <w:rPr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en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l</w:t>
                            </w:r>
                            <w:r w:rsidRPr="00594644">
                              <w:rPr>
                                <w:sz w:val="22"/>
                              </w:rPr>
                              <w:t>a d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’</w:t>
                            </w:r>
                            <w:r w:rsidRPr="00594644">
                              <w:rPr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p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li</w:t>
                            </w:r>
                            <w:r w:rsidRPr="00594644">
                              <w:rPr>
                                <w:sz w:val="22"/>
                              </w:rPr>
                              <w:t>cac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i</w:t>
                            </w:r>
                            <w:r w:rsidRPr="00594644">
                              <w:rPr>
                                <w:sz w:val="22"/>
                              </w:rPr>
                              <w:t>ó,</w:t>
                            </w:r>
                            <w:r w:rsidRPr="00594644">
                              <w:rPr>
                                <w:spacing w:val="8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de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manera </w:t>
                            </w:r>
                            <w:r w:rsidRPr="00594644">
                              <w:rPr>
                                <w:spacing w:val="1"/>
                                <w:sz w:val="22"/>
                              </w:rPr>
                              <w:t>q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u</w:t>
                            </w:r>
                            <w:r w:rsidRPr="00594644">
                              <w:rPr>
                                <w:sz w:val="22"/>
                              </w:rPr>
                              <w:t xml:space="preserve">e 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l’</w:t>
                            </w:r>
                            <w:r w:rsidRPr="00594644">
                              <w:rPr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sz w:val="22"/>
                              </w:rPr>
                              <w:t>umne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sem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p</w:t>
                            </w:r>
                            <w:r w:rsidRPr="00594644">
                              <w:rPr>
                                <w:sz w:val="22"/>
                              </w:rPr>
                              <w:t>re d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i</w:t>
                            </w:r>
                            <w:r w:rsidRPr="00594644">
                              <w:rPr>
                                <w:sz w:val="22"/>
                              </w:rPr>
                              <w:t>sp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sz w:val="22"/>
                              </w:rPr>
                              <w:t>sa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 xml:space="preserve">de 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sz w:val="22"/>
                              </w:rPr>
                              <w:t>a p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sz w:val="22"/>
                              </w:rPr>
                              <w:t>ss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i</w:t>
                            </w:r>
                            <w:r w:rsidRPr="00594644">
                              <w:rPr>
                                <w:sz w:val="22"/>
                              </w:rPr>
                              <w:t>b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il</w:t>
                            </w:r>
                            <w:r w:rsidRPr="00594644">
                              <w:rPr>
                                <w:spacing w:val="1"/>
                                <w:sz w:val="22"/>
                              </w:rPr>
                              <w:t>i</w:t>
                            </w:r>
                            <w:r w:rsidRPr="00594644">
                              <w:rPr>
                                <w:sz w:val="22"/>
                              </w:rPr>
                              <w:t>tat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de su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p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o</w:t>
                            </w:r>
                            <w:r w:rsidRPr="00594644">
                              <w:rPr>
                                <w:sz w:val="22"/>
                              </w:rPr>
                              <w:t>rt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n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t</w:t>
                            </w:r>
                            <w:r w:rsidRPr="00594644">
                              <w:rPr>
                                <w:sz w:val="22"/>
                              </w:rPr>
                              <w:t xml:space="preserve">re 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i</w:t>
                            </w:r>
                            <w:r w:rsidRPr="00594644">
                              <w:rPr>
                                <w:spacing w:val="1"/>
                                <w:sz w:val="22"/>
                              </w:rPr>
                              <w:t>g</w:t>
                            </w:r>
                            <w:r w:rsidRPr="00594644">
                              <w:rPr>
                                <w:sz w:val="22"/>
                              </w:rPr>
                              <w:t>u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>l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s</w:t>
                            </w:r>
                            <w:r w:rsidRPr="00594644">
                              <w:rPr>
                                <w:sz w:val="22"/>
                              </w:rPr>
                              <w:t>,</w:t>
                            </w:r>
                            <w:r w:rsidRPr="00594644">
                              <w:rPr>
                                <w:spacing w:val="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94644">
                              <w:rPr>
                                <w:sz w:val="22"/>
                              </w:rPr>
                              <w:t>b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a</w:t>
                            </w:r>
                            <w:r w:rsidRPr="00594644">
                              <w:rPr>
                                <w:sz w:val="22"/>
                              </w:rPr>
                              <w:t>n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d</w:t>
                            </w:r>
                            <w:r w:rsidRPr="00594644">
                              <w:rPr>
                                <w:sz w:val="22"/>
                              </w:rPr>
                              <w:t>a de</w:t>
                            </w:r>
                            <w:r w:rsidRPr="00594644">
                              <w:rPr>
                                <w:spacing w:val="-2"/>
                                <w:sz w:val="22"/>
                              </w:rPr>
                              <w:t xml:space="preserve"> l’</w:t>
                            </w:r>
                            <w:r w:rsidRPr="00594644">
                              <w:rPr>
                                <w:sz w:val="22"/>
                              </w:rPr>
                              <w:t>acc</w:t>
                            </w:r>
                            <w:r w:rsidRPr="00594644">
                              <w:rPr>
                                <w:spacing w:val="2"/>
                                <w:sz w:val="22"/>
                              </w:rPr>
                              <w:t>i</w:t>
                            </w:r>
                            <w:r w:rsidRPr="00594644">
                              <w:rPr>
                                <w:sz w:val="22"/>
                              </w:rPr>
                              <w:t xml:space="preserve">ó del </w:t>
                            </w:r>
                            <w:r w:rsidRPr="00594644">
                              <w:rPr>
                                <w:spacing w:val="-3"/>
                                <w:sz w:val="22"/>
                              </w:rPr>
                              <w:t>d</w:t>
                            </w:r>
                            <w:r w:rsidRPr="00594644">
                              <w:rPr>
                                <w:sz w:val="22"/>
                              </w:rPr>
                              <w:t>oc</w:t>
                            </w:r>
                            <w:r w:rsidRPr="00594644">
                              <w:rPr>
                                <w:spacing w:val="-1"/>
                                <w:sz w:val="22"/>
                              </w:rPr>
                              <w:t>e</w:t>
                            </w:r>
                            <w:r w:rsidRPr="00594644">
                              <w:rPr>
                                <w:sz w:val="22"/>
                              </w:rPr>
                              <w:t>nt.</w:t>
                            </w:r>
                          </w:p>
                          <w:p w14:paraId="260B95EC" w14:textId="77777777" w:rsidR="00DD7D97" w:rsidRDefault="00DD7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16CD" id="Cuadro de texto 3" o:spid="_x0000_s1030" type="#_x0000_t202" style="position:absolute;left:0;text-align:left;margin-left:-.05pt;margin-top:4.75pt;width:672.5pt;height:92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" fillcolor="white [3201]" strokeweight=".5pt">
                <v:textbox>
                  <w:txbxContent>
                    <w:p w14:paraId="230D2917" w14:textId="77777777" w:rsidR="00DD7D97" w:rsidRPr="00594644" w:rsidRDefault="00DD7D97" w:rsidP="00DD7D97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0"/>
                        <w:ind w:left="40" w:right="111"/>
                        <w:rPr>
                          <w:rFonts w:ascii="Arial" w:hAnsi="Arial"/>
                          <w:sz w:val="22"/>
                          <w:lang w:val="ca-ES" w:eastAsia="en-US"/>
                        </w:rPr>
                      </w:pP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La s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>i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tu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  <w:lang w:val="ca-ES" w:eastAsia="en-US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c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>i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ó d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  <w:lang w:val="ca-ES" w:eastAsia="en-US"/>
                        </w:rPr>
                        <w:t>’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  <w:lang w:val="ca-ES" w:eastAsia="en-US"/>
                        </w:rPr>
                        <w:t>p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re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  <w:lang w:val="ca-ES" w:eastAsia="en-US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pacing w:val="-4"/>
                          <w:sz w:val="22"/>
                          <w:lang w:val="ca-ES" w:eastAsia="en-US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t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  <w:lang w:val="ca-ES" w:eastAsia="en-US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>t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  <w:lang w:val="ca-ES" w:eastAsia="en-US"/>
                        </w:rPr>
                        <w:t>g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 xml:space="preserve"> i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nc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>l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ou un co</w:t>
                      </w:r>
                      <w:r w:rsidRPr="00594644">
                        <w:rPr>
                          <w:rFonts w:ascii="Arial" w:hAnsi="Arial"/>
                          <w:spacing w:val="-4"/>
                          <w:sz w:val="22"/>
                          <w:lang w:val="ca-ES" w:eastAsia="en-US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  <w:lang w:val="ca-ES" w:eastAsia="en-US"/>
                        </w:rPr>
                        <w:t>j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u</w:t>
                      </w:r>
                      <w:r w:rsidRPr="00594644">
                        <w:rPr>
                          <w:rFonts w:ascii="Arial" w:hAnsi="Arial"/>
                          <w:spacing w:val="-4"/>
                          <w:sz w:val="22"/>
                          <w:lang w:val="ca-ES" w:eastAsia="en-US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t</w:t>
                      </w:r>
                      <w:r w:rsidRPr="00594644">
                        <w:rPr>
                          <w:rFonts w:ascii="Arial" w:hAnsi="Arial"/>
                          <w:spacing w:val="2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de</w:t>
                      </w:r>
                      <w:r w:rsidRPr="00594644">
                        <w:rPr>
                          <w:rFonts w:ascii="Arial" w:hAnsi="Arial"/>
                          <w:spacing w:val="-5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mes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  <w:lang w:val="ca-ES" w:eastAsia="en-US"/>
                        </w:rPr>
                        <w:t>u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res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i su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  <w:lang w:val="ca-ES" w:eastAsia="en-US"/>
                        </w:rPr>
                        <w:t>p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  <w:lang w:val="ca-ES" w:eastAsia="en-US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r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>t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s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p</w:t>
                      </w:r>
                      <w:r w:rsidRPr="00594644">
                        <w:rPr>
                          <w:rFonts w:ascii="Arial" w:hAnsi="Arial"/>
                          <w:spacing w:val="-4"/>
                          <w:sz w:val="22"/>
                          <w:lang w:val="ca-ES" w:eastAsia="en-US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r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tal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de</w:t>
                      </w:r>
                      <w:r w:rsidRPr="00594644">
                        <w:rPr>
                          <w:rFonts w:ascii="Arial" w:hAnsi="Arial"/>
                          <w:spacing w:val="2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fac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>ili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tar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>l’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  <w:lang w:val="ca-ES" w:eastAsia="en-US"/>
                        </w:rPr>
                        <w:t>p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re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  <w:lang w:val="ca-ES" w:eastAsia="en-US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pacing w:val="-4"/>
                          <w:sz w:val="22"/>
                          <w:lang w:val="ca-ES" w:eastAsia="en-US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ta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>t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ge a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tot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  <w:lang w:val="ca-ES" w:eastAsia="en-US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>l’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  <w:lang w:val="ca-ES" w:eastAsia="en-US"/>
                        </w:rPr>
                        <w:t>l</w:t>
                      </w:r>
                      <w:r w:rsidRPr="00594644">
                        <w:rPr>
                          <w:rFonts w:ascii="Arial" w:hAnsi="Arial"/>
                          <w:sz w:val="22"/>
                          <w:lang w:val="ca-ES" w:eastAsia="en-US"/>
                        </w:rPr>
                        <w:t>umnat:</w:t>
                      </w:r>
                    </w:p>
                    <w:p w14:paraId="4AEE1F36" w14:textId="77777777" w:rsidR="00DD7D97" w:rsidRPr="00594644" w:rsidRDefault="00DD7D97" w:rsidP="00DD7D97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kinsoku w:val="0"/>
                        <w:overflowPunct w:val="0"/>
                        <w:spacing w:line="276" w:lineRule="auto"/>
                        <w:ind w:right="111"/>
                        <w:rPr>
                          <w:rFonts w:ascii="Arial" w:hAnsi="Arial"/>
                          <w:sz w:val="22"/>
                        </w:rPr>
                      </w:pP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l tre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b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l en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 xml:space="preserve">grup 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p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r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met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al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pr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fess</w:t>
                      </w:r>
                      <w:r w:rsidRPr="00594644">
                        <w:rPr>
                          <w:rFonts w:ascii="Arial" w:hAnsi="Arial"/>
                          <w:spacing w:val="-4"/>
                          <w:sz w:val="22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r</w:t>
                      </w:r>
                      <w:r w:rsidRPr="00594644">
                        <w:rPr>
                          <w:rFonts w:ascii="Arial" w:hAnsi="Arial"/>
                          <w:spacing w:val="3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pr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fess</w:t>
                      </w:r>
                      <w:r w:rsidRPr="00594644">
                        <w:rPr>
                          <w:rFonts w:ascii="Arial" w:hAnsi="Arial"/>
                          <w:spacing w:val="-4"/>
                          <w:sz w:val="22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r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b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ser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v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ar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es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p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r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tac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i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ns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</w:rPr>
                        <w:t>q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ue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fa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ca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d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a alumne p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r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res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dre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es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acti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v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i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tats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propos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d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s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i ac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o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mp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y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ar,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mb bon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s</w:t>
                      </w:r>
                      <w:r w:rsidRPr="00594644">
                        <w:rPr>
                          <w:rFonts w:ascii="Arial" w:hAnsi="Arial"/>
                          <w:spacing w:val="-4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pr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</w:rPr>
                        <w:t>g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u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tes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i s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u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g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</w:rPr>
                        <w:t>g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r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i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me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t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s,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l’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v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n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ç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d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l grup i de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c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d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pacing w:val="4"/>
                          <w:sz w:val="22"/>
                        </w:rPr>
                        <w:t>s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cun d</w:t>
                      </w:r>
                      <w:r w:rsidRPr="00594644">
                        <w:rPr>
                          <w:rFonts w:ascii="Arial" w:hAnsi="Arial"/>
                          <w:spacing w:val="-1"/>
                          <w:sz w:val="22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s</w:t>
                      </w:r>
                      <w:r w:rsidRPr="00594644">
                        <w:rPr>
                          <w:rFonts w:ascii="Arial" w:hAnsi="Arial"/>
                          <w:spacing w:val="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a</w:t>
                      </w:r>
                      <w:r w:rsidRPr="00594644">
                        <w:rPr>
                          <w:rFonts w:ascii="Arial" w:hAnsi="Arial"/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umn</w:t>
                      </w:r>
                      <w:r w:rsidRPr="00594644">
                        <w:rPr>
                          <w:rFonts w:ascii="Arial" w:hAnsi="Arial"/>
                          <w:spacing w:val="-3"/>
                          <w:sz w:val="22"/>
                        </w:rPr>
                        <w:t>e</w:t>
                      </w:r>
                      <w:r w:rsidRPr="00594644">
                        <w:rPr>
                          <w:rFonts w:ascii="Arial" w:hAnsi="Arial"/>
                          <w:sz w:val="22"/>
                        </w:rPr>
                        <w:t>s.</w:t>
                      </w:r>
                    </w:p>
                    <w:p w14:paraId="2C303BE0" w14:textId="77777777" w:rsidR="00DD7D97" w:rsidRPr="00594644" w:rsidRDefault="00DD7D97" w:rsidP="00DD7D97">
                      <w:pPr>
                        <w:pStyle w:val="Default"/>
                        <w:numPr>
                          <w:ilvl w:val="0"/>
                          <w:numId w:val="36"/>
                        </w:numPr>
                        <w:spacing w:after="120" w:line="276" w:lineRule="auto"/>
                        <w:ind w:right="111"/>
                        <w:rPr>
                          <w:rFonts w:eastAsia="Times New Roman"/>
                          <w:b/>
                          <w:bCs/>
                          <w:sz w:val="22"/>
                          <w:lang w:eastAsia="ca-ES"/>
                        </w:rPr>
                      </w:pPr>
                      <w:r w:rsidRPr="00594644">
                        <w:rPr>
                          <w:spacing w:val="-1"/>
                          <w:sz w:val="22"/>
                        </w:rPr>
                        <w:t>A</w:t>
                      </w:r>
                      <w:r w:rsidRPr="00594644">
                        <w:rPr>
                          <w:spacing w:val="1"/>
                          <w:sz w:val="22"/>
                        </w:rPr>
                        <w:t>q</w:t>
                      </w:r>
                      <w:r w:rsidRPr="00594644">
                        <w:rPr>
                          <w:sz w:val="22"/>
                        </w:rPr>
                        <w:t>u</w:t>
                      </w:r>
                      <w:r w:rsidRPr="00594644">
                        <w:rPr>
                          <w:spacing w:val="-1"/>
                          <w:sz w:val="22"/>
                        </w:rPr>
                        <w:t>e</w:t>
                      </w:r>
                      <w:r w:rsidRPr="00594644">
                        <w:rPr>
                          <w:spacing w:val="-3"/>
                          <w:sz w:val="22"/>
                        </w:rPr>
                        <w:t>s</w:t>
                      </w:r>
                      <w:r w:rsidRPr="00594644">
                        <w:rPr>
                          <w:sz w:val="22"/>
                        </w:rPr>
                        <w:t>ta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ma</w:t>
                      </w:r>
                      <w:r w:rsidRPr="00594644">
                        <w:rPr>
                          <w:spacing w:val="-1"/>
                          <w:sz w:val="22"/>
                        </w:rPr>
                        <w:t>n</w:t>
                      </w:r>
                      <w:r w:rsidRPr="00594644">
                        <w:rPr>
                          <w:sz w:val="22"/>
                        </w:rPr>
                        <w:t>era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de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tre</w:t>
                      </w:r>
                      <w:r w:rsidRPr="00594644">
                        <w:rPr>
                          <w:spacing w:val="-4"/>
                          <w:sz w:val="22"/>
                        </w:rPr>
                        <w:t>b</w:t>
                      </w:r>
                      <w:r w:rsidRPr="00594644">
                        <w:rPr>
                          <w:sz w:val="22"/>
                        </w:rPr>
                        <w:t>a</w:t>
                      </w:r>
                      <w:r w:rsidRPr="00594644">
                        <w:rPr>
                          <w:spacing w:val="-2"/>
                          <w:sz w:val="22"/>
                        </w:rPr>
                        <w:t>ll</w:t>
                      </w:r>
                      <w:r w:rsidRPr="00594644">
                        <w:rPr>
                          <w:sz w:val="22"/>
                        </w:rPr>
                        <w:t>ar</w:t>
                      </w:r>
                      <w:r w:rsidRPr="00594644">
                        <w:rPr>
                          <w:spacing w:val="-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pacing w:val="3"/>
                          <w:sz w:val="22"/>
                        </w:rPr>
                        <w:t>f</w:t>
                      </w:r>
                      <w:r w:rsidRPr="00594644">
                        <w:rPr>
                          <w:sz w:val="22"/>
                        </w:rPr>
                        <w:t>ac</w:t>
                      </w:r>
                      <w:r w:rsidRPr="00594644">
                        <w:rPr>
                          <w:spacing w:val="-2"/>
                          <w:sz w:val="22"/>
                        </w:rPr>
                        <w:t>ili</w:t>
                      </w:r>
                      <w:r w:rsidRPr="00594644">
                        <w:rPr>
                          <w:sz w:val="22"/>
                        </w:rPr>
                        <w:t>ta la co</w:t>
                      </w:r>
                      <w:r w:rsidRPr="00594644">
                        <w:rPr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sz w:val="22"/>
                        </w:rPr>
                        <w:t>·</w:t>
                      </w:r>
                      <w:r w:rsidRPr="00594644">
                        <w:rPr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sz w:val="22"/>
                        </w:rPr>
                        <w:t>a</w:t>
                      </w:r>
                      <w:r w:rsidRPr="00594644">
                        <w:rPr>
                          <w:spacing w:val="-1"/>
                          <w:sz w:val="22"/>
                        </w:rPr>
                        <w:t>b</w:t>
                      </w:r>
                      <w:r w:rsidRPr="00594644">
                        <w:rPr>
                          <w:spacing w:val="-3"/>
                          <w:sz w:val="22"/>
                        </w:rPr>
                        <w:t>o</w:t>
                      </w:r>
                      <w:r w:rsidRPr="00594644">
                        <w:rPr>
                          <w:sz w:val="22"/>
                        </w:rPr>
                        <w:t>r</w:t>
                      </w:r>
                      <w:r w:rsidRPr="00594644">
                        <w:rPr>
                          <w:spacing w:val="-3"/>
                          <w:sz w:val="22"/>
                        </w:rPr>
                        <w:t>a</w:t>
                      </w:r>
                      <w:r w:rsidRPr="00594644">
                        <w:rPr>
                          <w:sz w:val="22"/>
                        </w:rPr>
                        <w:t>c</w:t>
                      </w:r>
                      <w:r w:rsidRPr="00594644">
                        <w:rPr>
                          <w:spacing w:val="-2"/>
                          <w:sz w:val="22"/>
                        </w:rPr>
                        <w:t>i</w:t>
                      </w:r>
                      <w:r w:rsidRPr="00594644">
                        <w:rPr>
                          <w:sz w:val="22"/>
                        </w:rPr>
                        <w:t>ó entre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a</w:t>
                      </w:r>
                      <w:r w:rsidRPr="00594644">
                        <w:rPr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sz w:val="22"/>
                        </w:rPr>
                        <w:t>umnes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t</w:t>
                      </w:r>
                      <w:r w:rsidRPr="00594644">
                        <w:rPr>
                          <w:spacing w:val="-3"/>
                          <w:sz w:val="22"/>
                        </w:rPr>
                        <w:t>a</w:t>
                      </w:r>
                      <w:r w:rsidRPr="00594644">
                        <w:rPr>
                          <w:sz w:val="22"/>
                        </w:rPr>
                        <w:t>nt</w:t>
                      </w:r>
                      <w:r w:rsidRPr="00594644">
                        <w:rPr>
                          <w:spacing w:val="-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pacing w:val="-3"/>
                          <w:sz w:val="22"/>
                        </w:rPr>
                        <w:t>e</w:t>
                      </w:r>
                      <w:r w:rsidRPr="00594644">
                        <w:rPr>
                          <w:sz w:val="22"/>
                        </w:rPr>
                        <w:t>n la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pacing w:val="3"/>
                          <w:sz w:val="22"/>
                        </w:rPr>
                        <w:t>f</w:t>
                      </w:r>
                      <w:r w:rsidRPr="00594644">
                        <w:rPr>
                          <w:sz w:val="22"/>
                        </w:rPr>
                        <w:t>ase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de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d</w:t>
                      </w:r>
                      <w:r w:rsidRPr="00594644">
                        <w:rPr>
                          <w:spacing w:val="-1"/>
                          <w:sz w:val="22"/>
                        </w:rPr>
                        <w:t>e</w:t>
                      </w:r>
                      <w:r w:rsidRPr="00594644">
                        <w:rPr>
                          <w:sz w:val="22"/>
                        </w:rPr>
                        <w:t>se</w:t>
                      </w:r>
                      <w:r w:rsidRPr="00594644">
                        <w:rPr>
                          <w:spacing w:val="-1"/>
                          <w:sz w:val="22"/>
                        </w:rPr>
                        <w:t>n</w:t>
                      </w:r>
                      <w:r w:rsidRPr="00594644">
                        <w:rPr>
                          <w:spacing w:val="-3"/>
                          <w:sz w:val="22"/>
                        </w:rPr>
                        <w:t>v</w:t>
                      </w:r>
                      <w:r w:rsidRPr="00594644">
                        <w:rPr>
                          <w:sz w:val="22"/>
                        </w:rPr>
                        <w:t>o</w:t>
                      </w:r>
                      <w:r w:rsidRPr="00594644">
                        <w:rPr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sz w:val="22"/>
                        </w:rPr>
                        <w:t>u</w:t>
                      </w:r>
                      <w:r w:rsidRPr="00594644">
                        <w:rPr>
                          <w:spacing w:val="-1"/>
                          <w:sz w:val="22"/>
                        </w:rPr>
                        <w:t>p</w:t>
                      </w:r>
                      <w:r w:rsidRPr="00594644">
                        <w:rPr>
                          <w:sz w:val="22"/>
                        </w:rPr>
                        <w:t>ament</w:t>
                      </w:r>
                      <w:r w:rsidRPr="00594644">
                        <w:rPr>
                          <w:spacing w:val="-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c</w:t>
                      </w:r>
                      <w:r w:rsidRPr="00594644">
                        <w:rPr>
                          <w:spacing w:val="-3"/>
                          <w:sz w:val="22"/>
                        </w:rPr>
                        <w:t>o</w:t>
                      </w:r>
                      <w:r w:rsidRPr="00594644">
                        <w:rPr>
                          <w:sz w:val="22"/>
                        </w:rPr>
                        <w:t>m</w:t>
                      </w:r>
                      <w:r w:rsidRPr="00594644">
                        <w:rPr>
                          <w:spacing w:val="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en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l</w:t>
                      </w:r>
                      <w:r w:rsidRPr="00594644">
                        <w:rPr>
                          <w:sz w:val="22"/>
                        </w:rPr>
                        <w:t>a d</w:t>
                      </w:r>
                      <w:r w:rsidRPr="00594644">
                        <w:rPr>
                          <w:spacing w:val="-1"/>
                          <w:sz w:val="22"/>
                        </w:rPr>
                        <w:t>’</w:t>
                      </w:r>
                      <w:r w:rsidRPr="00594644">
                        <w:rPr>
                          <w:sz w:val="22"/>
                        </w:rPr>
                        <w:t>a</w:t>
                      </w:r>
                      <w:r w:rsidRPr="00594644">
                        <w:rPr>
                          <w:spacing w:val="-1"/>
                          <w:sz w:val="22"/>
                        </w:rPr>
                        <w:t>p</w:t>
                      </w:r>
                      <w:r w:rsidRPr="00594644">
                        <w:rPr>
                          <w:spacing w:val="-2"/>
                          <w:sz w:val="22"/>
                        </w:rPr>
                        <w:t>li</w:t>
                      </w:r>
                      <w:r w:rsidRPr="00594644">
                        <w:rPr>
                          <w:sz w:val="22"/>
                        </w:rPr>
                        <w:t>cac</w:t>
                      </w:r>
                      <w:r w:rsidRPr="00594644">
                        <w:rPr>
                          <w:spacing w:val="-2"/>
                          <w:sz w:val="22"/>
                        </w:rPr>
                        <w:t>i</w:t>
                      </w:r>
                      <w:r w:rsidRPr="00594644">
                        <w:rPr>
                          <w:sz w:val="22"/>
                        </w:rPr>
                        <w:t>ó,</w:t>
                      </w:r>
                      <w:r w:rsidRPr="00594644">
                        <w:rPr>
                          <w:spacing w:val="8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de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manera </w:t>
                      </w:r>
                      <w:r w:rsidRPr="00594644">
                        <w:rPr>
                          <w:spacing w:val="1"/>
                          <w:sz w:val="22"/>
                        </w:rPr>
                        <w:t>q</w:t>
                      </w:r>
                      <w:r w:rsidRPr="00594644">
                        <w:rPr>
                          <w:spacing w:val="-3"/>
                          <w:sz w:val="22"/>
                        </w:rPr>
                        <w:t>u</w:t>
                      </w:r>
                      <w:r w:rsidRPr="00594644">
                        <w:rPr>
                          <w:sz w:val="22"/>
                        </w:rPr>
                        <w:t xml:space="preserve">e </w:t>
                      </w:r>
                      <w:r w:rsidRPr="00594644">
                        <w:rPr>
                          <w:spacing w:val="-2"/>
                          <w:sz w:val="22"/>
                        </w:rPr>
                        <w:t>l’</w:t>
                      </w:r>
                      <w:r w:rsidRPr="00594644">
                        <w:rPr>
                          <w:sz w:val="22"/>
                        </w:rPr>
                        <w:t>a</w:t>
                      </w:r>
                      <w:r w:rsidRPr="00594644">
                        <w:rPr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sz w:val="22"/>
                        </w:rPr>
                        <w:t>umne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sem</w:t>
                      </w:r>
                      <w:r w:rsidRPr="00594644">
                        <w:rPr>
                          <w:spacing w:val="-3"/>
                          <w:sz w:val="22"/>
                        </w:rPr>
                        <w:t>p</w:t>
                      </w:r>
                      <w:r w:rsidRPr="00594644">
                        <w:rPr>
                          <w:sz w:val="22"/>
                        </w:rPr>
                        <w:t>re d</w:t>
                      </w:r>
                      <w:r w:rsidRPr="00594644">
                        <w:rPr>
                          <w:spacing w:val="-1"/>
                          <w:sz w:val="22"/>
                        </w:rPr>
                        <w:t>i</w:t>
                      </w:r>
                      <w:r w:rsidRPr="00594644">
                        <w:rPr>
                          <w:sz w:val="22"/>
                        </w:rPr>
                        <w:t>sp</w:t>
                      </w:r>
                      <w:r w:rsidRPr="00594644">
                        <w:rPr>
                          <w:spacing w:val="-1"/>
                          <w:sz w:val="22"/>
                        </w:rPr>
                        <w:t>o</w:t>
                      </w:r>
                      <w:r w:rsidRPr="00594644">
                        <w:rPr>
                          <w:sz w:val="22"/>
                        </w:rPr>
                        <w:t>sa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 xml:space="preserve">de </w:t>
                      </w:r>
                      <w:r w:rsidRPr="00594644">
                        <w:rPr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sz w:val="22"/>
                        </w:rPr>
                        <w:t>a p</w:t>
                      </w:r>
                      <w:r w:rsidRPr="00594644">
                        <w:rPr>
                          <w:spacing w:val="-3"/>
                          <w:sz w:val="22"/>
                        </w:rPr>
                        <w:t>o</w:t>
                      </w:r>
                      <w:r w:rsidRPr="00594644">
                        <w:rPr>
                          <w:sz w:val="22"/>
                        </w:rPr>
                        <w:t>ss</w:t>
                      </w:r>
                      <w:r w:rsidRPr="00594644">
                        <w:rPr>
                          <w:spacing w:val="-2"/>
                          <w:sz w:val="22"/>
                        </w:rPr>
                        <w:t>i</w:t>
                      </w:r>
                      <w:r w:rsidRPr="00594644">
                        <w:rPr>
                          <w:sz w:val="22"/>
                        </w:rPr>
                        <w:t>b</w:t>
                      </w:r>
                      <w:r w:rsidRPr="00594644">
                        <w:rPr>
                          <w:spacing w:val="-2"/>
                          <w:sz w:val="22"/>
                        </w:rPr>
                        <w:t>il</w:t>
                      </w:r>
                      <w:r w:rsidRPr="00594644">
                        <w:rPr>
                          <w:spacing w:val="1"/>
                          <w:sz w:val="22"/>
                        </w:rPr>
                        <w:t>i</w:t>
                      </w:r>
                      <w:r w:rsidRPr="00594644">
                        <w:rPr>
                          <w:sz w:val="22"/>
                        </w:rPr>
                        <w:t>tat</w:t>
                      </w:r>
                      <w:r w:rsidRPr="00594644">
                        <w:rPr>
                          <w:spacing w:val="-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de su</w:t>
                      </w:r>
                      <w:r w:rsidRPr="00594644">
                        <w:rPr>
                          <w:spacing w:val="-1"/>
                          <w:sz w:val="22"/>
                        </w:rPr>
                        <w:t>p</w:t>
                      </w:r>
                      <w:r w:rsidRPr="00594644">
                        <w:rPr>
                          <w:spacing w:val="-3"/>
                          <w:sz w:val="22"/>
                        </w:rPr>
                        <w:t>o</w:t>
                      </w:r>
                      <w:r w:rsidRPr="00594644">
                        <w:rPr>
                          <w:sz w:val="22"/>
                        </w:rPr>
                        <w:t>rt</w:t>
                      </w:r>
                      <w:r w:rsidRPr="00594644">
                        <w:rPr>
                          <w:spacing w:val="-1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e</w:t>
                      </w:r>
                      <w:r w:rsidRPr="00594644">
                        <w:rPr>
                          <w:spacing w:val="-1"/>
                          <w:sz w:val="22"/>
                        </w:rPr>
                        <w:t>n</w:t>
                      </w:r>
                      <w:r w:rsidRPr="00594644">
                        <w:rPr>
                          <w:spacing w:val="-2"/>
                          <w:sz w:val="22"/>
                        </w:rPr>
                        <w:t>t</w:t>
                      </w:r>
                      <w:r w:rsidRPr="00594644">
                        <w:rPr>
                          <w:sz w:val="22"/>
                        </w:rPr>
                        <w:t xml:space="preserve">re </w:t>
                      </w:r>
                      <w:r w:rsidRPr="00594644">
                        <w:rPr>
                          <w:spacing w:val="-3"/>
                          <w:sz w:val="22"/>
                        </w:rPr>
                        <w:t>i</w:t>
                      </w:r>
                      <w:r w:rsidRPr="00594644">
                        <w:rPr>
                          <w:spacing w:val="1"/>
                          <w:sz w:val="22"/>
                        </w:rPr>
                        <w:t>g</w:t>
                      </w:r>
                      <w:r w:rsidRPr="00594644">
                        <w:rPr>
                          <w:sz w:val="22"/>
                        </w:rPr>
                        <w:t>u</w:t>
                      </w:r>
                      <w:r w:rsidRPr="00594644">
                        <w:rPr>
                          <w:spacing w:val="-1"/>
                          <w:sz w:val="22"/>
                        </w:rPr>
                        <w:t>a</w:t>
                      </w:r>
                      <w:r w:rsidRPr="00594644">
                        <w:rPr>
                          <w:spacing w:val="-2"/>
                          <w:sz w:val="22"/>
                        </w:rPr>
                        <w:t>l</w:t>
                      </w:r>
                      <w:r w:rsidRPr="00594644">
                        <w:rPr>
                          <w:spacing w:val="-3"/>
                          <w:sz w:val="22"/>
                        </w:rPr>
                        <w:t>s</w:t>
                      </w:r>
                      <w:r w:rsidRPr="00594644">
                        <w:rPr>
                          <w:sz w:val="22"/>
                        </w:rPr>
                        <w:t>,</w:t>
                      </w:r>
                      <w:r w:rsidRPr="00594644">
                        <w:rPr>
                          <w:spacing w:val="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a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</w:t>
                      </w:r>
                      <w:r w:rsidRPr="00594644">
                        <w:rPr>
                          <w:sz w:val="22"/>
                        </w:rPr>
                        <w:t>b</w:t>
                      </w:r>
                      <w:r w:rsidRPr="00594644">
                        <w:rPr>
                          <w:spacing w:val="-1"/>
                          <w:sz w:val="22"/>
                        </w:rPr>
                        <w:t>a</w:t>
                      </w:r>
                      <w:r w:rsidRPr="00594644">
                        <w:rPr>
                          <w:sz w:val="22"/>
                        </w:rPr>
                        <w:t>n</w:t>
                      </w:r>
                      <w:r w:rsidRPr="00594644">
                        <w:rPr>
                          <w:spacing w:val="-1"/>
                          <w:sz w:val="22"/>
                        </w:rPr>
                        <w:t>d</w:t>
                      </w:r>
                      <w:r w:rsidRPr="00594644">
                        <w:rPr>
                          <w:sz w:val="22"/>
                        </w:rPr>
                        <w:t>a de</w:t>
                      </w:r>
                      <w:r w:rsidRPr="00594644">
                        <w:rPr>
                          <w:spacing w:val="-2"/>
                          <w:sz w:val="22"/>
                        </w:rPr>
                        <w:t xml:space="preserve"> l’</w:t>
                      </w:r>
                      <w:r w:rsidRPr="00594644">
                        <w:rPr>
                          <w:sz w:val="22"/>
                        </w:rPr>
                        <w:t>acc</w:t>
                      </w:r>
                      <w:r w:rsidRPr="00594644">
                        <w:rPr>
                          <w:spacing w:val="2"/>
                          <w:sz w:val="22"/>
                        </w:rPr>
                        <w:t>i</w:t>
                      </w:r>
                      <w:r w:rsidRPr="00594644">
                        <w:rPr>
                          <w:sz w:val="22"/>
                        </w:rPr>
                        <w:t xml:space="preserve">ó del </w:t>
                      </w:r>
                      <w:r w:rsidRPr="00594644">
                        <w:rPr>
                          <w:spacing w:val="-3"/>
                          <w:sz w:val="22"/>
                        </w:rPr>
                        <w:t>d</w:t>
                      </w:r>
                      <w:r w:rsidRPr="00594644">
                        <w:rPr>
                          <w:sz w:val="22"/>
                        </w:rPr>
                        <w:t>oc</w:t>
                      </w:r>
                      <w:r w:rsidRPr="00594644">
                        <w:rPr>
                          <w:spacing w:val="-1"/>
                          <w:sz w:val="22"/>
                        </w:rPr>
                        <w:t>e</w:t>
                      </w:r>
                      <w:r w:rsidRPr="00594644">
                        <w:rPr>
                          <w:sz w:val="22"/>
                        </w:rPr>
                        <w:t>nt.</w:t>
                      </w:r>
                    </w:p>
                    <w:p w14:paraId="260B95EC" w14:textId="77777777" w:rsidR="00DD7D97" w:rsidRDefault="00DD7D97"/>
                  </w:txbxContent>
                </v:textbox>
              </v:shape>
            </w:pict>
          </mc:Fallback>
        </mc:AlternateContent>
      </w:r>
    </w:p>
    <w:p w14:paraId="7CC14C93" w14:textId="77777777" w:rsidR="00DD7D97" w:rsidRDefault="00DD7D97" w:rsidP="004670C9">
      <w:pPr>
        <w:spacing w:before="0" w:after="0" w:line="240" w:lineRule="auto"/>
        <w:ind w:right="111"/>
        <w:jc w:val="both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05330C26" w14:textId="77777777" w:rsidR="00DD7D97" w:rsidRDefault="00DD7D97" w:rsidP="004670C9">
      <w:pPr>
        <w:spacing w:before="0" w:after="0" w:line="240" w:lineRule="auto"/>
        <w:ind w:right="111"/>
        <w:jc w:val="both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6313EB94" w14:textId="77777777" w:rsidR="00DD7D97" w:rsidRDefault="00DD7D97" w:rsidP="004670C9">
      <w:pPr>
        <w:spacing w:before="0" w:after="0" w:line="240" w:lineRule="auto"/>
        <w:ind w:right="111"/>
        <w:jc w:val="both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0148D49C" w14:textId="77777777" w:rsidR="00DD7D97" w:rsidRDefault="00DD7D97" w:rsidP="004670C9">
      <w:pPr>
        <w:spacing w:before="0" w:after="0" w:line="240" w:lineRule="auto"/>
        <w:ind w:right="111"/>
        <w:jc w:val="both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4484DF3A" w14:textId="77777777" w:rsidR="00DD7D97" w:rsidRDefault="00DD7D97" w:rsidP="004670C9">
      <w:pPr>
        <w:spacing w:before="0" w:after="0" w:line="240" w:lineRule="auto"/>
        <w:ind w:right="111"/>
        <w:jc w:val="both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6CC51AAC" w14:textId="77777777" w:rsidR="00DD7D97" w:rsidRDefault="00DD7D97" w:rsidP="004670C9">
      <w:pPr>
        <w:spacing w:before="0" w:after="0" w:line="240" w:lineRule="auto"/>
        <w:ind w:right="111"/>
        <w:jc w:val="both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2FF7441A" w14:textId="77777777" w:rsidR="00DD7D97" w:rsidRDefault="00DD7D97" w:rsidP="004670C9">
      <w:pPr>
        <w:spacing w:before="0" w:after="0" w:line="240" w:lineRule="auto"/>
        <w:ind w:right="111"/>
        <w:jc w:val="both"/>
        <w:rPr>
          <w:rFonts w:ascii="Arial" w:eastAsia="Times New Roman" w:hAnsi="Arial"/>
          <w:color w:val="000000"/>
          <w:sz w:val="22"/>
          <w:highlight w:val="yellow"/>
          <w:lang w:val="ca-ES" w:eastAsia="ca-ES"/>
        </w:rPr>
      </w:pPr>
    </w:p>
    <w:p w14:paraId="410A5B64" w14:textId="77777777" w:rsidR="00F96E8C" w:rsidRDefault="00F96E8C" w:rsidP="00F31399">
      <w:pPr>
        <w:spacing w:before="0" w:after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</w:p>
    <w:p w14:paraId="2F982790" w14:textId="77777777" w:rsidR="00F96E8C" w:rsidRDefault="00F96E8C" w:rsidP="00F31399">
      <w:pPr>
        <w:spacing w:before="0" w:after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</w:p>
    <w:p w14:paraId="47003B23" w14:textId="53E7F8A0" w:rsidR="00DB633E" w:rsidRPr="00DD7D97" w:rsidRDefault="00DD7D97" w:rsidP="00DD7D97">
      <w:pPr>
        <w:spacing w:before="0" w:line="240" w:lineRule="auto"/>
        <w:ind w:right="113"/>
        <w:rPr>
          <w:rFonts w:ascii="Arial" w:eastAsia="Times New Roman" w:hAnsi="Arial"/>
          <w:b/>
          <w:bCs/>
          <w:sz w:val="28"/>
          <w:szCs w:val="28"/>
          <w:lang w:val="ca-ES" w:eastAsia="ca-ES"/>
        </w:rPr>
      </w:pPr>
      <w:r w:rsidRPr="00DD7D97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MESURES I SUPORTS</w:t>
      </w:r>
      <w:r w:rsidR="00F31399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hyperlink r:id="rId8" w:history="1">
        <w:r w:rsidRPr="00DD7D97">
          <w:rPr>
            <w:rFonts w:ascii="Arial" w:eastAsia="Times New Roman" w:hAnsi="Arial"/>
            <w:b/>
            <w:bCs/>
            <w:sz w:val="28"/>
            <w:szCs w:val="28"/>
            <w:lang w:val="ca-ES" w:eastAsia="ca-ES"/>
          </w:rPr>
          <w:t>ADDICIONALS</w:t>
        </w:r>
      </w:hyperlink>
      <w:r w:rsidR="00F31399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r w:rsidRPr="00DD7D97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>O</w:t>
      </w:r>
      <w:r w:rsidR="00F31399">
        <w:rPr>
          <w:rFonts w:ascii="Arial" w:eastAsia="Times New Roman" w:hAnsi="Arial"/>
          <w:b/>
          <w:bCs/>
          <w:sz w:val="28"/>
          <w:szCs w:val="28"/>
          <w:lang w:val="ca-ES" w:eastAsia="ca-ES"/>
        </w:rPr>
        <w:t xml:space="preserve"> </w:t>
      </w:r>
      <w:hyperlink r:id="rId9" w:history="1">
        <w:r w:rsidRPr="00DD7D97">
          <w:rPr>
            <w:rFonts w:ascii="Arial" w:eastAsia="Times New Roman" w:hAnsi="Arial"/>
            <w:b/>
            <w:bCs/>
            <w:sz w:val="28"/>
            <w:szCs w:val="28"/>
            <w:lang w:val="ca-ES" w:eastAsia="ca-ES"/>
          </w:rPr>
          <w:t>INTENSIUS</w:t>
        </w:r>
      </w:hyperlink>
    </w:p>
    <w:p w14:paraId="6EE989B9" w14:textId="57E5A435" w:rsidR="00DB633E" w:rsidRPr="00926E98" w:rsidRDefault="00DB633E" w:rsidP="00FF6757">
      <w:pPr>
        <w:spacing w:before="0" w:line="240" w:lineRule="auto"/>
        <w:ind w:right="111"/>
        <w:rPr>
          <w:rFonts w:ascii="Arial" w:eastAsia="Times New Roman" w:hAnsi="Arial"/>
          <w:color w:val="000000"/>
          <w:sz w:val="22"/>
          <w:lang w:val="ca-ES" w:eastAsia="ca-ES"/>
        </w:rPr>
      </w:pPr>
      <w:r w:rsidRPr="00926E98">
        <w:rPr>
          <w:rFonts w:ascii="Arial" w:eastAsia="Times New Roman" w:hAnsi="Arial"/>
          <w:color w:val="000000"/>
          <w:sz w:val="22"/>
          <w:lang w:val="ca-ES" w:eastAsia="ca-ES"/>
        </w:rPr>
        <w:t>Quines mesures o suports addicionals o intensius es proposen per a cadascun dels alumnes següents</w:t>
      </w:r>
      <w:r w:rsidR="00276207" w:rsidRPr="00926E98">
        <w:rPr>
          <w:rFonts w:ascii="Arial" w:eastAsia="Times New Roman" w:hAnsi="Arial"/>
          <w:color w:val="000000"/>
          <w:sz w:val="22"/>
          <w:lang w:val="ca-ES" w:eastAsia="ca-ES"/>
        </w:rPr>
        <w:t>?</w:t>
      </w:r>
    </w:p>
    <w:tbl>
      <w:tblPr>
        <w:tblW w:w="0" w:type="auto"/>
        <w:tblInd w:w="-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7"/>
        <w:gridCol w:w="11299"/>
      </w:tblGrid>
      <w:tr w:rsidR="00DB633E" w:rsidRPr="00594644" w14:paraId="3455C720" w14:textId="77777777" w:rsidTr="00F76E10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58083" w14:textId="7DBDAB8C" w:rsidR="00DB633E" w:rsidRPr="00926E98" w:rsidRDefault="006322E8" w:rsidP="001E3B12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926E98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A</w:t>
            </w:r>
            <w:r w:rsidR="00926E98" w:rsidRPr="00926E98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lumne</w:t>
            </w: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FD045" w14:textId="54B1AD91" w:rsidR="00DB633E" w:rsidRPr="00926E98" w:rsidRDefault="006322E8" w:rsidP="001E3B12">
            <w:pPr>
              <w:spacing w:line="240" w:lineRule="auto"/>
              <w:ind w:right="111"/>
              <w:jc w:val="center"/>
              <w:rPr>
                <w:rFonts w:ascii="Arial" w:eastAsia="Times New Roman" w:hAnsi="Arial"/>
                <w:color w:val="000000"/>
                <w:szCs w:val="24"/>
                <w:lang w:val="ca-ES" w:eastAsia="ca-ES"/>
              </w:rPr>
            </w:pPr>
            <w:r w:rsidRPr="00926E98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M</w:t>
            </w:r>
            <w:r w:rsidR="00926E98" w:rsidRPr="00926E98">
              <w:rPr>
                <w:rFonts w:ascii="Arial" w:eastAsia="Times New Roman" w:hAnsi="Arial"/>
                <w:b/>
                <w:bCs/>
                <w:color w:val="000000"/>
                <w:szCs w:val="24"/>
                <w:lang w:val="ca-ES" w:eastAsia="ca-ES"/>
              </w:rPr>
              <w:t>esura i suport addicional o intensiu</w:t>
            </w:r>
          </w:p>
        </w:tc>
      </w:tr>
      <w:tr w:rsidR="00DB633E" w:rsidRPr="00594644" w14:paraId="4B8540F6" w14:textId="77777777" w:rsidTr="00F76E10">
        <w:trPr>
          <w:trHeight w:val="456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4EB38" w14:textId="77777777" w:rsidR="00DB633E" w:rsidRPr="00594644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color w:val="000000"/>
                <w:sz w:val="22"/>
                <w:lang w:val="ca-ES" w:eastAsia="ca-ES"/>
              </w:rPr>
            </w:pP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09FF4" w14:textId="77777777" w:rsidR="00DB633E" w:rsidRPr="00594644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DB633E" w:rsidRPr="00594644" w14:paraId="6378159C" w14:textId="77777777" w:rsidTr="00F76E10">
        <w:trPr>
          <w:trHeight w:val="529"/>
        </w:trPr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9F7CE" w14:textId="77777777" w:rsidR="00DB633E" w:rsidRPr="00594644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47CE4" w14:textId="77777777" w:rsidR="00DB633E" w:rsidRPr="00594644" w:rsidRDefault="00DB633E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94644" w14:paraId="29C23B9F" w14:textId="77777777" w:rsidTr="00F76E10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3EC9" w14:textId="77777777" w:rsidR="00EE447C" w:rsidRPr="00594644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77E3" w14:textId="77777777" w:rsidR="00EE447C" w:rsidRPr="00594644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94644" w14:paraId="189A5D5E" w14:textId="77777777" w:rsidTr="00F76E10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26FE" w14:textId="77777777" w:rsidR="00EE447C" w:rsidRPr="00594644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A861" w14:textId="77777777" w:rsidR="00EE447C" w:rsidRPr="00594644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  <w:tr w:rsidR="00EE447C" w:rsidRPr="00594644" w14:paraId="2571F2A5" w14:textId="77777777" w:rsidTr="00F76E10">
        <w:tc>
          <w:tcPr>
            <w:tcW w:w="2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9DE2" w14:textId="77777777" w:rsidR="00EE447C" w:rsidRPr="00594644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  <w:tc>
          <w:tcPr>
            <w:tcW w:w="1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D17F" w14:textId="77777777" w:rsidR="00EE447C" w:rsidRPr="00594644" w:rsidRDefault="00EE447C" w:rsidP="009162D5">
            <w:pPr>
              <w:spacing w:before="0" w:line="240" w:lineRule="auto"/>
              <w:ind w:right="111"/>
              <w:rPr>
                <w:rFonts w:ascii="Arial" w:eastAsia="Times New Roman" w:hAnsi="Arial"/>
                <w:sz w:val="22"/>
                <w:lang w:val="ca-ES" w:eastAsia="ca-ES"/>
              </w:rPr>
            </w:pPr>
          </w:p>
        </w:tc>
      </w:tr>
    </w:tbl>
    <w:p w14:paraId="10E1F943" w14:textId="514E5240" w:rsidR="000714A7" w:rsidRPr="00594644" w:rsidRDefault="000714A7" w:rsidP="009162D5">
      <w:pPr>
        <w:spacing w:before="0" w:line="240" w:lineRule="auto"/>
        <w:ind w:right="111"/>
        <w:jc w:val="right"/>
        <w:rPr>
          <w:rFonts w:ascii="Arial" w:eastAsia="Times New Roman" w:hAnsi="Arial"/>
          <w:color w:val="000000"/>
          <w:sz w:val="22"/>
          <w:lang w:val="ca-ES" w:eastAsia="ca-ES"/>
        </w:rPr>
      </w:pPr>
    </w:p>
    <w:p w14:paraId="7B7560C8" w14:textId="48B534F3" w:rsidR="00DB633E" w:rsidRPr="00594644" w:rsidRDefault="00DB633E" w:rsidP="00311306">
      <w:pPr>
        <w:spacing w:before="0" w:after="160" w:line="259" w:lineRule="auto"/>
        <w:rPr>
          <w:rFonts w:ascii="Arial" w:eastAsia="Times New Roman" w:hAnsi="Arial"/>
          <w:color w:val="000000"/>
          <w:sz w:val="22"/>
          <w:lang w:val="ca-ES" w:eastAsia="ca-ES"/>
        </w:rPr>
      </w:pPr>
    </w:p>
    <w:sectPr w:rsidR="00DB633E" w:rsidRPr="00594644" w:rsidSect="00A65175">
      <w:headerReference w:type="default" r:id="rId10"/>
      <w:footerReference w:type="even" r:id="rId11"/>
      <w:footerReference w:type="default" r:id="rId12"/>
      <w:pgSz w:w="16838" w:h="11906" w:orient="landscape" w:code="9"/>
      <w:pgMar w:top="1417" w:right="1701" w:bottom="1417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F329" w14:textId="77777777" w:rsidR="00A65175" w:rsidRDefault="00A65175" w:rsidP="009D28FF">
      <w:pPr>
        <w:spacing w:before="0" w:after="0" w:line="240" w:lineRule="auto"/>
      </w:pPr>
      <w:r>
        <w:separator/>
      </w:r>
    </w:p>
  </w:endnote>
  <w:endnote w:type="continuationSeparator" w:id="0">
    <w:p w14:paraId="50951839" w14:textId="77777777" w:rsidR="00A65175" w:rsidRDefault="00A65175" w:rsidP="009D28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dyStd-Bold">
    <w:altName w:val="Courier New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ﬁ≤µ'3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13858175"/>
      <w:docPartObj>
        <w:docPartGallery w:val="Page Numbers (Bottom of Page)"/>
        <w:docPartUnique/>
      </w:docPartObj>
    </w:sdtPr>
    <w:sdtContent>
      <w:p w14:paraId="3BBD325B" w14:textId="79E86E95" w:rsidR="00456A83" w:rsidRDefault="00456A83" w:rsidP="001B0F5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id w:val="572245250"/>
      <w:docPartObj>
        <w:docPartGallery w:val="Page Numbers (Bottom of Page)"/>
        <w:docPartUnique/>
      </w:docPartObj>
    </w:sdtPr>
    <w:sdtContent>
      <w:p w14:paraId="0B0FDA21" w14:textId="73260A20" w:rsidR="00D90C3C" w:rsidRDefault="00D90C3C" w:rsidP="00456A83">
        <w:pPr>
          <w:pStyle w:val="Piedepgina"/>
          <w:ind w:right="360" w:firstLine="360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/>
          </w:rPr>
          <w:drawing>
            <wp:inline distT="0" distB="0" distL="0" distR="0" wp14:anchorId="6404A954" wp14:editId="21E0E7CA">
              <wp:extent cx="980658" cy="325925"/>
              <wp:effectExtent l="0" t="0" r="0" b="4445"/>
              <wp:docPr id="1" name="Imagen 1" descr="Un dibujo con letras&#10;&#10;Descripción generada automáticamente con confianza baj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 descr="Un dibujo con letras&#10;&#10;Descripción generada automáticamente con confianza baj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0574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808B3CA" w14:textId="19E5CC44" w:rsidR="009D28FF" w:rsidRDefault="009D28FF" w:rsidP="009D28FF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953901500"/>
      <w:docPartObj>
        <w:docPartGallery w:val="Page Numbers (Bottom of Page)"/>
        <w:docPartUnique/>
      </w:docPartObj>
    </w:sdtPr>
    <w:sdtContent>
      <w:p w14:paraId="3697E844" w14:textId="24159798" w:rsidR="001B0F56" w:rsidRDefault="001B0F56" w:rsidP="00F31C5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2F8B06BB" w14:textId="74874C22" w:rsidR="009E6882" w:rsidRDefault="00456A83" w:rsidP="001B0F56">
    <w:pPr>
      <w:pStyle w:val="Piedepgina"/>
      <w:ind w:right="360"/>
    </w:pPr>
    <w:r>
      <w:rPr>
        <w:noProof/>
      </w:rPr>
      <w:drawing>
        <wp:inline distT="0" distB="0" distL="0" distR="0" wp14:anchorId="0580B7DB" wp14:editId="3619F7A5">
          <wp:extent cx="980658" cy="325925"/>
          <wp:effectExtent l="0" t="0" r="0" b="4445"/>
          <wp:docPr id="2" name="Imagen 2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con letras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574" cy="345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F256" w14:textId="77777777" w:rsidR="00A65175" w:rsidRDefault="00A65175" w:rsidP="009D28FF">
      <w:pPr>
        <w:spacing w:before="0" w:after="0" w:line="240" w:lineRule="auto"/>
      </w:pPr>
      <w:r>
        <w:separator/>
      </w:r>
    </w:p>
  </w:footnote>
  <w:footnote w:type="continuationSeparator" w:id="0">
    <w:p w14:paraId="0D5C04C3" w14:textId="77777777" w:rsidR="00A65175" w:rsidRDefault="00A65175" w:rsidP="009D28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578E" w14:textId="77777777" w:rsidR="00717DF8" w:rsidRDefault="00717DF8" w:rsidP="00717DF8">
    <w:pPr>
      <w:pStyle w:val="Encabezado"/>
      <w:jc w:val="right"/>
      <w:rPr>
        <w:rFonts w:ascii="Arial" w:hAnsi="Arial"/>
        <w:sz w:val="22"/>
        <w:lang w:val="ca-ES"/>
      </w:rPr>
    </w:pPr>
    <w:r w:rsidRPr="000E75F3">
      <w:rPr>
        <w:rFonts w:ascii="Arial" w:hAnsi="Arial"/>
        <w:sz w:val="22"/>
        <w:lang w:val="ca-ES"/>
      </w:rPr>
      <w:t xml:space="preserve">Programació </w:t>
    </w:r>
    <w:r>
      <w:rPr>
        <w:rFonts w:ascii="Arial" w:hAnsi="Arial"/>
        <w:sz w:val="22"/>
        <w:lang w:val="ca-ES"/>
      </w:rPr>
      <w:t xml:space="preserve">de la </w:t>
    </w:r>
    <w:r w:rsidRPr="000E75F3">
      <w:rPr>
        <w:rFonts w:ascii="Arial" w:hAnsi="Arial"/>
        <w:sz w:val="22"/>
        <w:lang w:val="ca-ES"/>
      </w:rPr>
      <w:t>situació d’aprenentatge</w:t>
    </w:r>
  </w:p>
  <w:p w14:paraId="2014C651" w14:textId="0B03A745" w:rsidR="00717DF8" w:rsidRPr="000E75F3" w:rsidRDefault="00717DF8" w:rsidP="00717DF8">
    <w:pPr>
      <w:pStyle w:val="Encabezado"/>
      <w:jc w:val="right"/>
      <w:rPr>
        <w:rFonts w:ascii="Arial" w:hAnsi="Arial"/>
        <w:sz w:val="22"/>
        <w:lang w:val="ca-ES"/>
      </w:rPr>
    </w:pPr>
    <w:r>
      <w:rPr>
        <w:rFonts w:ascii="Arial" w:hAnsi="Arial"/>
        <w:sz w:val="22"/>
        <w:lang w:val="ca-ES"/>
      </w:rPr>
      <w:t xml:space="preserve">Llengua catalana i literatura </w:t>
    </w:r>
    <w:r w:rsidR="005328E3">
      <w:rPr>
        <w:rFonts w:ascii="Arial" w:hAnsi="Arial"/>
        <w:sz w:val="22"/>
        <w:lang w:val="ca-ES"/>
      </w:rPr>
      <w:t>4t</w:t>
    </w:r>
    <w:r>
      <w:rPr>
        <w:rFonts w:ascii="Arial" w:hAnsi="Arial"/>
        <w:sz w:val="22"/>
        <w:lang w:val="ca-ES"/>
      </w:rPr>
      <w:t xml:space="preserve"> d’ESO</w:t>
    </w:r>
  </w:p>
  <w:p w14:paraId="0CEEFCD2" w14:textId="77777777" w:rsidR="00717DF8" w:rsidRDefault="00717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hanging="19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●"/>
      <w:lvlJc w:val="left"/>
      <w:pPr>
        <w:ind w:hanging="197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DD4AA6"/>
    <w:multiLevelType w:val="multilevel"/>
    <w:tmpl w:val="E93432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114EEF"/>
    <w:multiLevelType w:val="hybridMultilevel"/>
    <w:tmpl w:val="D7A432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4E0299"/>
    <w:multiLevelType w:val="hybridMultilevel"/>
    <w:tmpl w:val="E176061E"/>
    <w:lvl w:ilvl="0" w:tplc="6A906C5E">
      <w:start w:val="1"/>
      <w:numFmt w:val="decimal"/>
      <w:lvlText w:val="%1."/>
      <w:lvlJc w:val="left"/>
      <w:pPr>
        <w:ind w:left="750" w:hanging="390"/>
      </w:pPr>
      <w:rPr>
        <w:rFonts w:ascii="AndyStd-Bold" w:eastAsia="Arial" w:hAnsi="AndyStd-Bold" w:cs="AndyStd-Bold" w:hint="default"/>
        <w:b/>
        <w:color w:val="FF8000"/>
        <w:sz w:val="32"/>
      </w:rPr>
    </w:lvl>
    <w:lvl w:ilvl="1" w:tplc="E79CFC9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035E0"/>
    <w:multiLevelType w:val="hybridMultilevel"/>
    <w:tmpl w:val="B40498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7B42"/>
    <w:multiLevelType w:val="hybridMultilevel"/>
    <w:tmpl w:val="EC48106A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338F1"/>
    <w:multiLevelType w:val="hybridMultilevel"/>
    <w:tmpl w:val="8A10025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3843A2"/>
    <w:multiLevelType w:val="hybridMultilevel"/>
    <w:tmpl w:val="6B8686CE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251E3BE6"/>
    <w:multiLevelType w:val="hybridMultilevel"/>
    <w:tmpl w:val="ACC22B12"/>
    <w:lvl w:ilvl="0" w:tplc="61F20F1A">
      <w:start w:val="6"/>
      <w:numFmt w:val="bullet"/>
      <w:lvlText w:val="–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2671094A"/>
    <w:multiLevelType w:val="hybridMultilevel"/>
    <w:tmpl w:val="943060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5874"/>
    <w:multiLevelType w:val="hybridMultilevel"/>
    <w:tmpl w:val="560C83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14E62"/>
    <w:multiLevelType w:val="hybridMultilevel"/>
    <w:tmpl w:val="92901D68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32884D1B"/>
    <w:multiLevelType w:val="multilevel"/>
    <w:tmpl w:val="BA02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67421"/>
    <w:multiLevelType w:val="hybridMultilevel"/>
    <w:tmpl w:val="45B22C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25CB2"/>
    <w:multiLevelType w:val="hybridMultilevel"/>
    <w:tmpl w:val="CBCE337E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3B475637"/>
    <w:multiLevelType w:val="hybridMultilevel"/>
    <w:tmpl w:val="FF8A1D1C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17F8E"/>
    <w:multiLevelType w:val="hybridMultilevel"/>
    <w:tmpl w:val="961E60FE"/>
    <w:lvl w:ilvl="0" w:tplc="64E63CE0">
      <w:numFmt w:val="bullet"/>
      <w:lvlText w:val="-"/>
      <w:lvlJc w:val="left"/>
      <w:pPr>
        <w:ind w:left="822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A7D0750E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3992F1F0">
      <w:numFmt w:val="bullet"/>
      <w:lvlText w:val="•"/>
      <w:lvlJc w:val="left"/>
      <w:pPr>
        <w:ind w:left="2509" w:hanging="360"/>
      </w:pPr>
      <w:rPr>
        <w:rFonts w:hint="default"/>
      </w:rPr>
    </w:lvl>
    <w:lvl w:ilvl="3" w:tplc="28826112"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5F5236D6"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FB877A0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A964FDEE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24A63DFC">
      <w:numFmt w:val="bullet"/>
      <w:lvlText w:val="•"/>
      <w:lvlJc w:val="left"/>
      <w:pPr>
        <w:ind w:left="6732" w:hanging="360"/>
      </w:pPr>
      <w:rPr>
        <w:rFonts w:hint="default"/>
      </w:rPr>
    </w:lvl>
    <w:lvl w:ilvl="8" w:tplc="7C40131C">
      <w:numFmt w:val="bullet"/>
      <w:lvlText w:val="•"/>
      <w:lvlJc w:val="left"/>
      <w:pPr>
        <w:ind w:left="7577" w:hanging="360"/>
      </w:pPr>
      <w:rPr>
        <w:rFonts w:hint="default"/>
      </w:rPr>
    </w:lvl>
  </w:abstractNum>
  <w:abstractNum w:abstractNumId="21" w15:restartNumberingAfterBreak="0">
    <w:nsid w:val="50E23416"/>
    <w:multiLevelType w:val="hybridMultilevel"/>
    <w:tmpl w:val="FA38C57A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D65C7"/>
    <w:multiLevelType w:val="hybridMultilevel"/>
    <w:tmpl w:val="D5E66CC2"/>
    <w:lvl w:ilvl="0" w:tplc="DA4E62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B1465"/>
    <w:multiLevelType w:val="hybridMultilevel"/>
    <w:tmpl w:val="14A8AD92"/>
    <w:lvl w:ilvl="0" w:tplc="0403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5DBC516C"/>
    <w:multiLevelType w:val="hybridMultilevel"/>
    <w:tmpl w:val="E38C24A6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F0DA9"/>
    <w:multiLevelType w:val="hybridMultilevel"/>
    <w:tmpl w:val="59B4B9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B0965"/>
    <w:multiLevelType w:val="hybridMultilevel"/>
    <w:tmpl w:val="526A1BB2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25FB3"/>
    <w:multiLevelType w:val="hybridMultilevel"/>
    <w:tmpl w:val="356CC804"/>
    <w:lvl w:ilvl="0" w:tplc="B9CEB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C5C24"/>
    <w:multiLevelType w:val="hybridMultilevel"/>
    <w:tmpl w:val="48183376"/>
    <w:lvl w:ilvl="0" w:tplc="0403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6CD8762C"/>
    <w:multiLevelType w:val="hybridMultilevel"/>
    <w:tmpl w:val="E1341692"/>
    <w:lvl w:ilvl="0" w:tplc="04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F003AA"/>
    <w:multiLevelType w:val="hybridMultilevel"/>
    <w:tmpl w:val="7A14AF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E0099"/>
    <w:multiLevelType w:val="hybridMultilevel"/>
    <w:tmpl w:val="161234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258CB"/>
    <w:multiLevelType w:val="hybridMultilevel"/>
    <w:tmpl w:val="D5629CFE"/>
    <w:lvl w:ilvl="0" w:tplc="04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3" w15:restartNumberingAfterBreak="0">
    <w:nsid w:val="75D8304A"/>
    <w:multiLevelType w:val="hybridMultilevel"/>
    <w:tmpl w:val="9C0ACE24"/>
    <w:lvl w:ilvl="0" w:tplc="4E06D4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97805"/>
    <w:multiLevelType w:val="hybridMultilevel"/>
    <w:tmpl w:val="958A48A8"/>
    <w:lvl w:ilvl="0" w:tplc="20D00F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47A04"/>
    <w:multiLevelType w:val="hybridMultilevel"/>
    <w:tmpl w:val="9F9A67B6"/>
    <w:lvl w:ilvl="0" w:tplc="B9CEBC16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7D2376A8"/>
    <w:multiLevelType w:val="hybridMultilevel"/>
    <w:tmpl w:val="EDC654A4"/>
    <w:lvl w:ilvl="0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7" w15:restartNumberingAfterBreak="0">
    <w:nsid w:val="7EF01463"/>
    <w:multiLevelType w:val="hybridMultilevel"/>
    <w:tmpl w:val="A5BA4B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038220">
    <w:abstractNumId w:val="4"/>
  </w:num>
  <w:num w:numId="2" w16cid:durableId="1528181924">
    <w:abstractNumId w:val="3"/>
  </w:num>
  <w:num w:numId="3" w16cid:durableId="2071151099">
    <w:abstractNumId w:val="2"/>
  </w:num>
  <w:num w:numId="4" w16cid:durableId="1028214702">
    <w:abstractNumId w:val="1"/>
  </w:num>
  <w:num w:numId="5" w16cid:durableId="940261095">
    <w:abstractNumId w:val="0"/>
  </w:num>
  <w:num w:numId="6" w16cid:durableId="1174147345">
    <w:abstractNumId w:val="18"/>
  </w:num>
  <w:num w:numId="7" w16cid:durableId="1886019945">
    <w:abstractNumId w:val="36"/>
  </w:num>
  <w:num w:numId="8" w16cid:durableId="618412997">
    <w:abstractNumId w:val="5"/>
  </w:num>
  <w:num w:numId="9" w16cid:durableId="475682344">
    <w:abstractNumId w:val="7"/>
  </w:num>
  <w:num w:numId="10" w16cid:durableId="638344463">
    <w:abstractNumId w:val="8"/>
  </w:num>
  <w:num w:numId="11" w16cid:durableId="1468162426">
    <w:abstractNumId w:val="15"/>
  </w:num>
  <w:num w:numId="12" w16cid:durableId="283121087">
    <w:abstractNumId w:val="11"/>
  </w:num>
  <w:num w:numId="13" w16cid:durableId="1224366480">
    <w:abstractNumId w:val="27"/>
  </w:num>
  <w:num w:numId="14" w16cid:durableId="922183161">
    <w:abstractNumId w:val="35"/>
  </w:num>
  <w:num w:numId="15" w16cid:durableId="1909800337">
    <w:abstractNumId w:val="20"/>
  </w:num>
  <w:num w:numId="16" w16cid:durableId="1559320295">
    <w:abstractNumId w:val="26"/>
  </w:num>
  <w:num w:numId="17" w16cid:durableId="1797989142">
    <w:abstractNumId w:val="32"/>
  </w:num>
  <w:num w:numId="18" w16cid:durableId="2077431019">
    <w:abstractNumId w:val="16"/>
  </w:num>
  <w:num w:numId="19" w16cid:durableId="546340174">
    <w:abstractNumId w:val="24"/>
  </w:num>
  <w:num w:numId="20" w16cid:durableId="624625164">
    <w:abstractNumId w:val="19"/>
  </w:num>
  <w:num w:numId="21" w16cid:durableId="94980066">
    <w:abstractNumId w:val="37"/>
  </w:num>
  <w:num w:numId="22" w16cid:durableId="1349452267">
    <w:abstractNumId w:val="21"/>
  </w:num>
  <w:num w:numId="23" w16cid:durableId="1088815919">
    <w:abstractNumId w:val="23"/>
  </w:num>
  <w:num w:numId="24" w16cid:durableId="1115557987">
    <w:abstractNumId w:val="28"/>
  </w:num>
  <w:num w:numId="25" w16cid:durableId="1980107352">
    <w:abstractNumId w:val="6"/>
  </w:num>
  <w:num w:numId="26" w16cid:durableId="1520389705">
    <w:abstractNumId w:val="10"/>
  </w:num>
  <w:num w:numId="27" w16cid:durableId="131021564">
    <w:abstractNumId w:val="9"/>
  </w:num>
  <w:num w:numId="28" w16cid:durableId="1546331164">
    <w:abstractNumId w:val="30"/>
  </w:num>
  <w:num w:numId="29" w16cid:durableId="129516076">
    <w:abstractNumId w:val="25"/>
  </w:num>
  <w:num w:numId="30" w16cid:durableId="1825656022">
    <w:abstractNumId w:val="22"/>
  </w:num>
  <w:num w:numId="31" w16cid:durableId="1463814024">
    <w:abstractNumId w:val="14"/>
  </w:num>
  <w:num w:numId="32" w16cid:durableId="434249359">
    <w:abstractNumId w:val="34"/>
  </w:num>
  <w:num w:numId="33" w16cid:durableId="758792085">
    <w:abstractNumId w:val="31"/>
  </w:num>
  <w:num w:numId="34" w16cid:durableId="2108915527">
    <w:abstractNumId w:val="33"/>
  </w:num>
  <w:num w:numId="35" w16cid:durableId="245039491">
    <w:abstractNumId w:val="17"/>
  </w:num>
  <w:num w:numId="36" w16cid:durableId="1104105725">
    <w:abstractNumId w:val="12"/>
  </w:num>
  <w:num w:numId="37" w16cid:durableId="443036505">
    <w:abstractNumId w:val="13"/>
  </w:num>
  <w:num w:numId="38" w16cid:durableId="7182390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243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3E"/>
    <w:rsid w:val="000054BE"/>
    <w:rsid w:val="000062F0"/>
    <w:rsid w:val="00006CCB"/>
    <w:rsid w:val="00007C89"/>
    <w:rsid w:val="00012184"/>
    <w:rsid w:val="00012622"/>
    <w:rsid w:val="00014020"/>
    <w:rsid w:val="0001644E"/>
    <w:rsid w:val="00024746"/>
    <w:rsid w:val="00025D53"/>
    <w:rsid w:val="00025F59"/>
    <w:rsid w:val="0002637A"/>
    <w:rsid w:val="000263C4"/>
    <w:rsid w:val="00026BD8"/>
    <w:rsid w:val="000303BD"/>
    <w:rsid w:val="00035D67"/>
    <w:rsid w:val="0003637C"/>
    <w:rsid w:val="000415D2"/>
    <w:rsid w:val="000427E9"/>
    <w:rsid w:val="00044CF6"/>
    <w:rsid w:val="000456F2"/>
    <w:rsid w:val="00046FDF"/>
    <w:rsid w:val="00047442"/>
    <w:rsid w:val="000530A4"/>
    <w:rsid w:val="0005422E"/>
    <w:rsid w:val="00054757"/>
    <w:rsid w:val="00054DB5"/>
    <w:rsid w:val="00056449"/>
    <w:rsid w:val="00057409"/>
    <w:rsid w:val="000618DC"/>
    <w:rsid w:val="00062EF0"/>
    <w:rsid w:val="00063658"/>
    <w:rsid w:val="000675B9"/>
    <w:rsid w:val="000714A7"/>
    <w:rsid w:val="00077EDE"/>
    <w:rsid w:val="00080DC2"/>
    <w:rsid w:val="00082697"/>
    <w:rsid w:val="000826A1"/>
    <w:rsid w:val="000834B7"/>
    <w:rsid w:val="000841B5"/>
    <w:rsid w:val="00085A2F"/>
    <w:rsid w:val="0009184B"/>
    <w:rsid w:val="000924A1"/>
    <w:rsid w:val="00092765"/>
    <w:rsid w:val="00094651"/>
    <w:rsid w:val="00094D65"/>
    <w:rsid w:val="00095187"/>
    <w:rsid w:val="00095D84"/>
    <w:rsid w:val="000969E3"/>
    <w:rsid w:val="000A123D"/>
    <w:rsid w:val="000A4B0F"/>
    <w:rsid w:val="000B0C8A"/>
    <w:rsid w:val="000B2D8A"/>
    <w:rsid w:val="000B4B5D"/>
    <w:rsid w:val="000B6CAC"/>
    <w:rsid w:val="000C048F"/>
    <w:rsid w:val="000C0984"/>
    <w:rsid w:val="000C0AC0"/>
    <w:rsid w:val="000C59E0"/>
    <w:rsid w:val="000C6E7C"/>
    <w:rsid w:val="000C6EB3"/>
    <w:rsid w:val="000C7208"/>
    <w:rsid w:val="000C7E8B"/>
    <w:rsid w:val="000D269C"/>
    <w:rsid w:val="000D6412"/>
    <w:rsid w:val="000D681B"/>
    <w:rsid w:val="000D7D26"/>
    <w:rsid w:val="000E249A"/>
    <w:rsid w:val="000E3F4F"/>
    <w:rsid w:val="000E5C99"/>
    <w:rsid w:val="000F4124"/>
    <w:rsid w:val="000F78E1"/>
    <w:rsid w:val="00100D55"/>
    <w:rsid w:val="001019FA"/>
    <w:rsid w:val="001055A2"/>
    <w:rsid w:val="001103B2"/>
    <w:rsid w:val="00110A28"/>
    <w:rsid w:val="00112D9A"/>
    <w:rsid w:val="00112F97"/>
    <w:rsid w:val="001134CB"/>
    <w:rsid w:val="0011360D"/>
    <w:rsid w:val="001152F6"/>
    <w:rsid w:val="00120D68"/>
    <w:rsid w:val="001212CD"/>
    <w:rsid w:val="00121736"/>
    <w:rsid w:val="0012207F"/>
    <w:rsid w:val="0012459E"/>
    <w:rsid w:val="001246DC"/>
    <w:rsid w:val="001254A6"/>
    <w:rsid w:val="00127A0D"/>
    <w:rsid w:val="001310F0"/>
    <w:rsid w:val="00131FD8"/>
    <w:rsid w:val="00132065"/>
    <w:rsid w:val="00132BD4"/>
    <w:rsid w:val="00133A90"/>
    <w:rsid w:val="00135DD4"/>
    <w:rsid w:val="0013645D"/>
    <w:rsid w:val="00140861"/>
    <w:rsid w:val="0014349F"/>
    <w:rsid w:val="00144242"/>
    <w:rsid w:val="001451AA"/>
    <w:rsid w:val="0014575F"/>
    <w:rsid w:val="00147894"/>
    <w:rsid w:val="001514BF"/>
    <w:rsid w:val="0015327B"/>
    <w:rsid w:val="00153963"/>
    <w:rsid w:val="00156B20"/>
    <w:rsid w:val="0015744E"/>
    <w:rsid w:val="001603AE"/>
    <w:rsid w:val="001608C3"/>
    <w:rsid w:val="001637DA"/>
    <w:rsid w:val="00163BCB"/>
    <w:rsid w:val="00164293"/>
    <w:rsid w:val="00165786"/>
    <w:rsid w:val="0016663A"/>
    <w:rsid w:val="00166809"/>
    <w:rsid w:val="0016716D"/>
    <w:rsid w:val="001713AE"/>
    <w:rsid w:val="00171800"/>
    <w:rsid w:val="00171C0E"/>
    <w:rsid w:val="001745F5"/>
    <w:rsid w:val="00174DC1"/>
    <w:rsid w:val="001755FA"/>
    <w:rsid w:val="001808CE"/>
    <w:rsid w:val="00182C1B"/>
    <w:rsid w:val="00183296"/>
    <w:rsid w:val="001853A8"/>
    <w:rsid w:val="0019066E"/>
    <w:rsid w:val="001912A6"/>
    <w:rsid w:val="00192DB8"/>
    <w:rsid w:val="0019370A"/>
    <w:rsid w:val="00194065"/>
    <w:rsid w:val="001942D5"/>
    <w:rsid w:val="001943FC"/>
    <w:rsid w:val="00194923"/>
    <w:rsid w:val="00194A35"/>
    <w:rsid w:val="001969B2"/>
    <w:rsid w:val="001A3A0C"/>
    <w:rsid w:val="001A46FE"/>
    <w:rsid w:val="001A5AFB"/>
    <w:rsid w:val="001A73DA"/>
    <w:rsid w:val="001B0E9A"/>
    <w:rsid w:val="001B0F56"/>
    <w:rsid w:val="001B4777"/>
    <w:rsid w:val="001B4F9C"/>
    <w:rsid w:val="001B5F0D"/>
    <w:rsid w:val="001B705A"/>
    <w:rsid w:val="001B7568"/>
    <w:rsid w:val="001B7905"/>
    <w:rsid w:val="001C1078"/>
    <w:rsid w:val="001C36A7"/>
    <w:rsid w:val="001C4DEF"/>
    <w:rsid w:val="001D1081"/>
    <w:rsid w:val="001D77E8"/>
    <w:rsid w:val="001D7A1F"/>
    <w:rsid w:val="001E22CA"/>
    <w:rsid w:val="001E3B12"/>
    <w:rsid w:val="001E5987"/>
    <w:rsid w:val="001E5EDB"/>
    <w:rsid w:val="001E6022"/>
    <w:rsid w:val="001F19CB"/>
    <w:rsid w:val="001F33D5"/>
    <w:rsid w:val="001F5C4E"/>
    <w:rsid w:val="001F67BB"/>
    <w:rsid w:val="001F6C8F"/>
    <w:rsid w:val="00202D48"/>
    <w:rsid w:val="00205F4D"/>
    <w:rsid w:val="00212065"/>
    <w:rsid w:val="00214302"/>
    <w:rsid w:val="00215380"/>
    <w:rsid w:val="00216E7F"/>
    <w:rsid w:val="00217133"/>
    <w:rsid w:val="0022031F"/>
    <w:rsid w:val="002228A7"/>
    <w:rsid w:val="00223225"/>
    <w:rsid w:val="002257D0"/>
    <w:rsid w:val="0022731B"/>
    <w:rsid w:val="00230C1C"/>
    <w:rsid w:val="00236100"/>
    <w:rsid w:val="00237472"/>
    <w:rsid w:val="00240E90"/>
    <w:rsid w:val="00242801"/>
    <w:rsid w:val="002448D4"/>
    <w:rsid w:val="002459C3"/>
    <w:rsid w:val="00245D73"/>
    <w:rsid w:val="0025071E"/>
    <w:rsid w:val="00250F80"/>
    <w:rsid w:val="002511D0"/>
    <w:rsid w:val="00256FE3"/>
    <w:rsid w:val="00260141"/>
    <w:rsid w:val="0026306E"/>
    <w:rsid w:val="00264587"/>
    <w:rsid w:val="00266BF5"/>
    <w:rsid w:val="00267E7D"/>
    <w:rsid w:val="00270FB5"/>
    <w:rsid w:val="0027271B"/>
    <w:rsid w:val="00274050"/>
    <w:rsid w:val="00275543"/>
    <w:rsid w:val="00276207"/>
    <w:rsid w:val="00276574"/>
    <w:rsid w:val="002767B3"/>
    <w:rsid w:val="002813FA"/>
    <w:rsid w:val="00282B95"/>
    <w:rsid w:val="002834D9"/>
    <w:rsid w:val="00283892"/>
    <w:rsid w:val="002854F4"/>
    <w:rsid w:val="002863CF"/>
    <w:rsid w:val="00287EED"/>
    <w:rsid w:val="00290DA9"/>
    <w:rsid w:val="00292E95"/>
    <w:rsid w:val="00293FE2"/>
    <w:rsid w:val="002941E1"/>
    <w:rsid w:val="00295980"/>
    <w:rsid w:val="00295DDE"/>
    <w:rsid w:val="00297A0A"/>
    <w:rsid w:val="002A10F7"/>
    <w:rsid w:val="002A12CE"/>
    <w:rsid w:val="002A3F24"/>
    <w:rsid w:val="002A43C6"/>
    <w:rsid w:val="002A6C6D"/>
    <w:rsid w:val="002B26D9"/>
    <w:rsid w:val="002B41F5"/>
    <w:rsid w:val="002B47AA"/>
    <w:rsid w:val="002B48C7"/>
    <w:rsid w:val="002B542A"/>
    <w:rsid w:val="002B666C"/>
    <w:rsid w:val="002B67B3"/>
    <w:rsid w:val="002B7688"/>
    <w:rsid w:val="002C07AA"/>
    <w:rsid w:val="002C1093"/>
    <w:rsid w:val="002C11E1"/>
    <w:rsid w:val="002C3B7B"/>
    <w:rsid w:val="002C617A"/>
    <w:rsid w:val="002D1002"/>
    <w:rsid w:val="002D168C"/>
    <w:rsid w:val="002D1AF4"/>
    <w:rsid w:val="002D3DBE"/>
    <w:rsid w:val="002D5BB2"/>
    <w:rsid w:val="002D6B27"/>
    <w:rsid w:val="002E5074"/>
    <w:rsid w:val="002E57A6"/>
    <w:rsid w:val="002E65CE"/>
    <w:rsid w:val="002F041F"/>
    <w:rsid w:val="002F0CBB"/>
    <w:rsid w:val="002F0F76"/>
    <w:rsid w:val="002F1261"/>
    <w:rsid w:val="002F2E94"/>
    <w:rsid w:val="002F3B4F"/>
    <w:rsid w:val="002F5150"/>
    <w:rsid w:val="002F5A59"/>
    <w:rsid w:val="002F6564"/>
    <w:rsid w:val="002F7D04"/>
    <w:rsid w:val="00300C46"/>
    <w:rsid w:val="00300E0D"/>
    <w:rsid w:val="0030344D"/>
    <w:rsid w:val="0030762D"/>
    <w:rsid w:val="003077EF"/>
    <w:rsid w:val="00307806"/>
    <w:rsid w:val="00311076"/>
    <w:rsid w:val="00311306"/>
    <w:rsid w:val="0031137D"/>
    <w:rsid w:val="00311A24"/>
    <w:rsid w:val="0031330A"/>
    <w:rsid w:val="00313F74"/>
    <w:rsid w:val="00314208"/>
    <w:rsid w:val="003178C9"/>
    <w:rsid w:val="003201CB"/>
    <w:rsid w:val="00321351"/>
    <w:rsid w:val="00322750"/>
    <w:rsid w:val="00322E1B"/>
    <w:rsid w:val="00323E69"/>
    <w:rsid w:val="003243E6"/>
    <w:rsid w:val="00326424"/>
    <w:rsid w:val="00331C28"/>
    <w:rsid w:val="003329D1"/>
    <w:rsid w:val="00332F61"/>
    <w:rsid w:val="00335269"/>
    <w:rsid w:val="00337BBB"/>
    <w:rsid w:val="00341C3E"/>
    <w:rsid w:val="003432FA"/>
    <w:rsid w:val="00344254"/>
    <w:rsid w:val="00344275"/>
    <w:rsid w:val="00345592"/>
    <w:rsid w:val="00351C71"/>
    <w:rsid w:val="00353B76"/>
    <w:rsid w:val="00360B7A"/>
    <w:rsid w:val="00362767"/>
    <w:rsid w:val="003641D9"/>
    <w:rsid w:val="0036637F"/>
    <w:rsid w:val="003672C2"/>
    <w:rsid w:val="00370050"/>
    <w:rsid w:val="0037086A"/>
    <w:rsid w:val="00370D88"/>
    <w:rsid w:val="0037118D"/>
    <w:rsid w:val="00371586"/>
    <w:rsid w:val="00372873"/>
    <w:rsid w:val="003730D9"/>
    <w:rsid w:val="0037672F"/>
    <w:rsid w:val="0037759B"/>
    <w:rsid w:val="003776BE"/>
    <w:rsid w:val="00380E0A"/>
    <w:rsid w:val="00381537"/>
    <w:rsid w:val="00381D40"/>
    <w:rsid w:val="00382F4E"/>
    <w:rsid w:val="00383238"/>
    <w:rsid w:val="003849B4"/>
    <w:rsid w:val="00384D01"/>
    <w:rsid w:val="00385D5E"/>
    <w:rsid w:val="003906E2"/>
    <w:rsid w:val="00390B78"/>
    <w:rsid w:val="00391D16"/>
    <w:rsid w:val="003928FC"/>
    <w:rsid w:val="003945CF"/>
    <w:rsid w:val="00394D15"/>
    <w:rsid w:val="00395F8B"/>
    <w:rsid w:val="00397EE5"/>
    <w:rsid w:val="003A0C6B"/>
    <w:rsid w:val="003A1227"/>
    <w:rsid w:val="003A209F"/>
    <w:rsid w:val="003A3202"/>
    <w:rsid w:val="003A6699"/>
    <w:rsid w:val="003A77E0"/>
    <w:rsid w:val="003B04FA"/>
    <w:rsid w:val="003B1F9B"/>
    <w:rsid w:val="003B2877"/>
    <w:rsid w:val="003B52CA"/>
    <w:rsid w:val="003B6D09"/>
    <w:rsid w:val="003C12FD"/>
    <w:rsid w:val="003C1AFF"/>
    <w:rsid w:val="003C3F27"/>
    <w:rsid w:val="003C4095"/>
    <w:rsid w:val="003C6A68"/>
    <w:rsid w:val="003D1830"/>
    <w:rsid w:val="003D25E8"/>
    <w:rsid w:val="003D279F"/>
    <w:rsid w:val="003D36FD"/>
    <w:rsid w:val="003D5D9B"/>
    <w:rsid w:val="003D5E91"/>
    <w:rsid w:val="003D69DD"/>
    <w:rsid w:val="003D75A3"/>
    <w:rsid w:val="003E1573"/>
    <w:rsid w:val="003E2AE6"/>
    <w:rsid w:val="003E517B"/>
    <w:rsid w:val="003E7B6E"/>
    <w:rsid w:val="003F1641"/>
    <w:rsid w:val="003F1907"/>
    <w:rsid w:val="004008DE"/>
    <w:rsid w:val="00401EC4"/>
    <w:rsid w:val="00402EEB"/>
    <w:rsid w:val="004056A3"/>
    <w:rsid w:val="00407340"/>
    <w:rsid w:val="00407C16"/>
    <w:rsid w:val="00410140"/>
    <w:rsid w:val="004109A7"/>
    <w:rsid w:val="004120F0"/>
    <w:rsid w:val="004140CC"/>
    <w:rsid w:val="00414368"/>
    <w:rsid w:val="00416E23"/>
    <w:rsid w:val="00430239"/>
    <w:rsid w:val="00432D51"/>
    <w:rsid w:val="0043417B"/>
    <w:rsid w:val="00434E53"/>
    <w:rsid w:val="00435F4A"/>
    <w:rsid w:val="0044035F"/>
    <w:rsid w:val="0044055C"/>
    <w:rsid w:val="004419DF"/>
    <w:rsid w:val="00442A07"/>
    <w:rsid w:val="0044748D"/>
    <w:rsid w:val="0045165A"/>
    <w:rsid w:val="00456A83"/>
    <w:rsid w:val="0045754D"/>
    <w:rsid w:val="004628F4"/>
    <w:rsid w:val="00462B39"/>
    <w:rsid w:val="004631B8"/>
    <w:rsid w:val="00465AB0"/>
    <w:rsid w:val="00465F3B"/>
    <w:rsid w:val="004670C9"/>
    <w:rsid w:val="00467954"/>
    <w:rsid w:val="004708EA"/>
    <w:rsid w:val="00471F08"/>
    <w:rsid w:val="00472804"/>
    <w:rsid w:val="004735BA"/>
    <w:rsid w:val="004750DB"/>
    <w:rsid w:val="004758A8"/>
    <w:rsid w:val="004761FF"/>
    <w:rsid w:val="004765E8"/>
    <w:rsid w:val="00476A47"/>
    <w:rsid w:val="00481018"/>
    <w:rsid w:val="004813B1"/>
    <w:rsid w:val="00482D2D"/>
    <w:rsid w:val="004855A2"/>
    <w:rsid w:val="00485EF9"/>
    <w:rsid w:val="0048690F"/>
    <w:rsid w:val="004920A9"/>
    <w:rsid w:val="0049442E"/>
    <w:rsid w:val="00495F40"/>
    <w:rsid w:val="004969D1"/>
    <w:rsid w:val="004A37B0"/>
    <w:rsid w:val="004A6BDE"/>
    <w:rsid w:val="004A71B1"/>
    <w:rsid w:val="004B0865"/>
    <w:rsid w:val="004B0E13"/>
    <w:rsid w:val="004B2BA9"/>
    <w:rsid w:val="004B2FA6"/>
    <w:rsid w:val="004B3619"/>
    <w:rsid w:val="004B4940"/>
    <w:rsid w:val="004B543E"/>
    <w:rsid w:val="004B56BF"/>
    <w:rsid w:val="004B5A67"/>
    <w:rsid w:val="004B6A2A"/>
    <w:rsid w:val="004B7896"/>
    <w:rsid w:val="004B7F72"/>
    <w:rsid w:val="004C0410"/>
    <w:rsid w:val="004D237C"/>
    <w:rsid w:val="004D4001"/>
    <w:rsid w:val="004D6036"/>
    <w:rsid w:val="004D633E"/>
    <w:rsid w:val="004E1F77"/>
    <w:rsid w:val="004E2990"/>
    <w:rsid w:val="004E2C15"/>
    <w:rsid w:val="004E4233"/>
    <w:rsid w:val="004E47A1"/>
    <w:rsid w:val="004E4C36"/>
    <w:rsid w:val="004E7029"/>
    <w:rsid w:val="004E7FE9"/>
    <w:rsid w:val="004F357E"/>
    <w:rsid w:val="004F3D64"/>
    <w:rsid w:val="004F47B7"/>
    <w:rsid w:val="004F52FE"/>
    <w:rsid w:val="005000B4"/>
    <w:rsid w:val="005025E7"/>
    <w:rsid w:val="00503914"/>
    <w:rsid w:val="00504816"/>
    <w:rsid w:val="00506B22"/>
    <w:rsid w:val="00506B4F"/>
    <w:rsid w:val="00515FC9"/>
    <w:rsid w:val="0051797A"/>
    <w:rsid w:val="00520038"/>
    <w:rsid w:val="00521B6B"/>
    <w:rsid w:val="00521D20"/>
    <w:rsid w:val="005229E5"/>
    <w:rsid w:val="00523AB8"/>
    <w:rsid w:val="00523B6F"/>
    <w:rsid w:val="00527846"/>
    <w:rsid w:val="005328E3"/>
    <w:rsid w:val="005410F4"/>
    <w:rsid w:val="00544201"/>
    <w:rsid w:val="0054664F"/>
    <w:rsid w:val="00546BC6"/>
    <w:rsid w:val="0054749E"/>
    <w:rsid w:val="005475F1"/>
    <w:rsid w:val="005518F6"/>
    <w:rsid w:val="00553839"/>
    <w:rsid w:val="00557187"/>
    <w:rsid w:val="00557556"/>
    <w:rsid w:val="005614C9"/>
    <w:rsid w:val="00561C24"/>
    <w:rsid w:val="00563B59"/>
    <w:rsid w:val="005657A8"/>
    <w:rsid w:val="00566096"/>
    <w:rsid w:val="00567FB4"/>
    <w:rsid w:val="005704A3"/>
    <w:rsid w:val="00570918"/>
    <w:rsid w:val="00571D0E"/>
    <w:rsid w:val="00572A3F"/>
    <w:rsid w:val="00573790"/>
    <w:rsid w:val="005737B6"/>
    <w:rsid w:val="00573BDC"/>
    <w:rsid w:val="00575D1A"/>
    <w:rsid w:val="00576B78"/>
    <w:rsid w:val="00580B93"/>
    <w:rsid w:val="00583A22"/>
    <w:rsid w:val="00584CDD"/>
    <w:rsid w:val="00587248"/>
    <w:rsid w:val="00587D24"/>
    <w:rsid w:val="005928A3"/>
    <w:rsid w:val="00593D6E"/>
    <w:rsid w:val="0059428D"/>
    <w:rsid w:val="00594644"/>
    <w:rsid w:val="00595AF3"/>
    <w:rsid w:val="00597362"/>
    <w:rsid w:val="005A1CFD"/>
    <w:rsid w:val="005A33ED"/>
    <w:rsid w:val="005A46A3"/>
    <w:rsid w:val="005A577C"/>
    <w:rsid w:val="005B00DC"/>
    <w:rsid w:val="005B115A"/>
    <w:rsid w:val="005B332A"/>
    <w:rsid w:val="005B6DAC"/>
    <w:rsid w:val="005C1102"/>
    <w:rsid w:val="005C20EE"/>
    <w:rsid w:val="005C2E7A"/>
    <w:rsid w:val="005C3CCD"/>
    <w:rsid w:val="005C476B"/>
    <w:rsid w:val="005D06CE"/>
    <w:rsid w:val="005D1698"/>
    <w:rsid w:val="005D2D07"/>
    <w:rsid w:val="005D3674"/>
    <w:rsid w:val="005D66E5"/>
    <w:rsid w:val="005D6C9F"/>
    <w:rsid w:val="005D7FE9"/>
    <w:rsid w:val="005E0585"/>
    <w:rsid w:val="005E0F4F"/>
    <w:rsid w:val="005E17AE"/>
    <w:rsid w:val="005E2787"/>
    <w:rsid w:val="005E37D6"/>
    <w:rsid w:val="005E539B"/>
    <w:rsid w:val="005E616A"/>
    <w:rsid w:val="005E7B2C"/>
    <w:rsid w:val="005F13F9"/>
    <w:rsid w:val="005F193A"/>
    <w:rsid w:val="005F28D1"/>
    <w:rsid w:val="005F447A"/>
    <w:rsid w:val="005F5ACA"/>
    <w:rsid w:val="005F6449"/>
    <w:rsid w:val="005F70E3"/>
    <w:rsid w:val="006003B8"/>
    <w:rsid w:val="00600876"/>
    <w:rsid w:val="00601564"/>
    <w:rsid w:val="00602558"/>
    <w:rsid w:val="00602A89"/>
    <w:rsid w:val="00605580"/>
    <w:rsid w:val="006076E5"/>
    <w:rsid w:val="00610C4E"/>
    <w:rsid w:val="006118DA"/>
    <w:rsid w:val="00613549"/>
    <w:rsid w:val="0061540E"/>
    <w:rsid w:val="00616733"/>
    <w:rsid w:val="0061709D"/>
    <w:rsid w:val="00617263"/>
    <w:rsid w:val="0062085F"/>
    <w:rsid w:val="00626E2D"/>
    <w:rsid w:val="00626E8B"/>
    <w:rsid w:val="00631E0D"/>
    <w:rsid w:val="006322E8"/>
    <w:rsid w:val="00633164"/>
    <w:rsid w:val="00634602"/>
    <w:rsid w:val="00634DE1"/>
    <w:rsid w:val="00637010"/>
    <w:rsid w:val="00637B3F"/>
    <w:rsid w:val="00637BDF"/>
    <w:rsid w:val="0064101D"/>
    <w:rsid w:val="00642732"/>
    <w:rsid w:val="00642C41"/>
    <w:rsid w:val="00642D9E"/>
    <w:rsid w:val="00643A2C"/>
    <w:rsid w:val="006449C2"/>
    <w:rsid w:val="006454F2"/>
    <w:rsid w:val="006505E7"/>
    <w:rsid w:val="00650920"/>
    <w:rsid w:val="00652196"/>
    <w:rsid w:val="00652FB1"/>
    <w:rsid w:val="00653307"/>
    <w:rsid w:val="0065427C"/>
    <w:rsid w:val="00655644"/>
    <w:rsid w:val="00655F4E"/>
    <w:rsid w:val="00666EF6"/>
    <w:rsid w:val="0066736C"/>
    <w:rsid w:val="00670643"/>
    <w:rsid w:val="00670D03"/>
    <w:rsid w:val="00675AB2"/>
    <w:rsid w:val="006776B0"/>
    <w:rsid w:val="00677DBB"/>
    <w:rsid w:val="00680FF8"/>
    <w:rsid w:val="00682851"/>
    <w:rsid w:val="00682918"/>
    <w:rsid w:val="00684609"/>
    <w:rsid w:val="00685EB5"/>
    <w:rsid w:val="00691C58"/>
    <w:rsid w:val="00696B69"/>
    <w:rsid w:val="0069791A"/>
    <w:rsid w:val="006A0D93"/>
    <w:rsid w:val="006A1CD9"/>
    <w:rsid w:val="006A5E59"/>
    <w:rsid w:val="006A7056"/>
    <w:rsid w:val="006B1D6F"/>
    <w:rsid w:val="006B6943"/>
    <w:rsid w:val="006C186E"/>
    <w:rsid w:val="006C234D"/>
    <w:rsid w:val="006C2DB8"/>
    <w:rsid w:val="006C3E4C"/>
    <w:rsid w:val="006C5779"/>
    <w:rsid w:val="006C57A2"/>
    <w:rsid w:val="006C6D00"/>
    <w:rsid w:val="006C7E53"/>
    <w:rsid w:val="006D0F69"/>
    <w:rsid w:val="006D394C"/>
    <w:rsid w:val="006D4B04"/>
    <w:rsid w:val="006D7AB0"/>
    <w:rsid w:val="006E0671"/>
    <w:rsid w:val="006E2491"/>
    <w:rsid w:val="006E267C"/>
    <w:rsid w:val="006E2FF8"/>
    <w:rsid w:val="006E30B2"/>
    <w:rsid w:val="006E4AE4"/>
    <w:rsid w:val="006E59D2"/>
    <w:rsid w:val="006E5E09"/>
    <w:rsid w:val="006E622A"/>
    <w:rsid w:val="006E7D84"/>
    <w:rsid w:val="006F095F"/>
    <w:rsid w:val="006F10C2"/>
    <w:rsid w:val="006F1A91"/>
    <w:rsid w:val="006F201D"/>
    <w:rsid w:val="006F6401"/>
    <w:rsid w:val="006F72F5"/>
    <w:rsid w:val="007005A8"/>
    <w:rsid w:val="00700B3B"/>
    <w:rsid w:val="007059E1"/>
    <w:rsid w:val="007067B5"/>
    <w:rsid w:val="007078FA"/>
    <w:rsid w:val="00711417"/>
    <w:rsid w:val="00713345"/>
    <w:rsid w:val="0071463F"/>
    <w:rsid w:val="007147B7"/>
    <w:rsid w:val="00715002"/>
    <w:rsid w:val="00715C1B"/>
    <w:rsid w:val="007166FB"/>
    <w:rsid w:val="00717DF8"/>
    <w:rsid w:val="00721AD2"/>
    <w:rsid w:val="00722FB9"/>
    <w:rsid w:val="0072488D"/>
    <w:rsid w:val="007258D1"/>
    <w:rsid w:val="00727426"/>
    <w:rsid w:val="0072788B"/>
    <w:rsid w:val="0073085C"/>
    <w:rsid w:val="00733C83"/>
    <w:rsid w:val="007347C5"/>
    <w:rsid w:val="00735DEB"/>
    <w:rsid w:val="00740836"/>
    <w:rsid w:val="00740AE5"/>
    <w:rsid w:val="00742DEE"/>
    <w:rsid w:val="00742F0E"/>
    <w:rsid w:val="00745038"/>
    <w:rsid w:val="00747446"/>
    <w:rsid w:val="00752A1B"/>
    <w:rsid w:val="00753F5C"/>
    <w:rsid w:val="00754036"/>
    <w:rsid w:val="00754845"/>
    <w:rsid w:val="007563B5"/>
    <w:rsid w:val="00756FD9"/>
    <w:rsid w:val="007577A6"/>
    <w:rsid w:val="00760CDD"/>
    <w:rsid w:val="00762982"/>
    <w:rsid w:val="0076348D"/>
    <w:rsid w:val="007645FA"/>
    <w:rsid w:val="007676FC"/>
    <w:rsid w:val="0077025E"/>
    <w:rsid w:val="00771544"/>
    <w:rsid w:val="007724FD"/>
    <w:rsid w:val="007725C3"/>
    <w:rsid w:val="00773A15"/>
    <w:rsid w:val="00774B11"/>
    <w:rsid w:val="00775282"/>
    <w:rsid w:val="00777594"/>
    <w:rsid w:val="00777AAF"/>
    <w:rsid w:val="00780119"/>
    <w:rsid w:val="0078060D"/>
    <w:rsid w:val="00780EA3"/>
    <w:rsid w:val="00784BD4"/>
    <w:rsid w:val="007855A4"/>
    <w:rsid w:val="00787F86"/>
    <w:rsid w:val="007901FE"/>
    <w:rsid w:val="00790E12"/>
    <w:rsid w:val="00791462"/>
    <w:rsid w:val="00791DF0"/>
    <w:rsid w:val="007922CE"/>
    <w:rsid w:val="00793061"/>
    <w:rsid w:val="007934DE"/>
    <w:rsid w:val="00797D35"/>
    <w:rsid w:val="007A0982"/>
    <w:rsid w:val="007A2093"/>
    <w:rsid w:val="007A28A5"/>
    <w:rsid w:val="007A3563"/>
    <w:rsid w:val="007A3D0D"/>
    <w:rsid w:val="007A5049"/>
    <w:rsid w:val="007A591C"/>
    <w:rsid w:val="007A74CE"/>
    <w:rsid w:val="007B20F9"/>
    <w:rsid w:val="007B4352"/>
    <w:rsid w:val="007B4F7C"/>
    <w:rsid w:val="007B52E6"/>
    <w:rsid w:val="007B63C7"/>
    <w:rsid w:val="007B68EA"/>
    <w:rsid w:val="007C1953"/>
    <w:rsid w:val="007C1C58"/>
    <w:rsid w:val="007C397E"/>
    <w:rsid w:val="007C463E"/>
    <w:rsid w:val="007C4A48"/>
    <w:rsid w:val="007C4E96"/>
    <w:rsid w:val="007C5416"/>
    <w:rsid w:val="007C6674"/>
    <w:rsid w:val="007C6E64"/>
    <w:rsid w:val="007C6F06"/>
    <w:rsid w:val="007C7A71"/>
    <w:rsid w:val="007D249E"/>
    <w:rsid w:val="007D2715"/>
    <w:rsid w:val="007D316B"/>
    <w:rsid w:val="007D3F28"/>
    <w:rsid w:val="007D52AF"/>
    <w:rsid w:val="007D6131"/>
    <w:rsid w:val="007D7079"/>
    <w:rsid w:val="007E18E9"/>
    <w:rsid w:val="007E2288"/>
    <w:rsid w:val="007E2971"/>
    <w:rsid w:val="007E333D"/>
    <w:rsid w:val="007E40C3"/>
    <w:rsid w:val="007E6900"/>
    <w:rsid w:val="007F4AFA"/>
    <w:rsid w:val="007F52F0"/>
    <w:rsid w:val="007F54AE"/>
    <w:rsid w:val="007F5B71"/>
    <w:rsid w:val="007F5BDD"/>
    <w:rsid w:val="007F7721"/>
    <w:rsid w:val="007F7980"/>
    <w:rsid w:val="00802C25"/>
    <w:rsid w:val="00803FFC"/>
    <w:rsid w:val="00804091"/>
    <w:rsid w:val="00804481"/>
    <w:rsid w:val="00805760"/>
    <w:rsid w:val="00805C02"/>
    <w:rsid w:val="008105F3"/>
    <w:rsid w:val="00811BF2"/>
    <w:rsid w:val="0081277E"/>
    <w:rsid w:val="008136B1"/>
    <w:rsid w:val="008205C3"/>
    <w:rsid w:val="0082182A"/>
    <w:rsid w:val="008222D6"/>
    <w:rsid w:val="00822EB5"/>
    <w:rsid w:val="00824F4C"/>
    <w:rsid w:val="00824F6B"/>
    <w:rsid w:val="00826285"/>
    <w:rsid w:val="00830029"/>
    <w:rsid w:val="00835515"/>
    <w:rsid w:val="00836F32"/>
    <w:rsid w:val="00837079"/>
    <w:rsid w:val="0084231B"/>
    <w:rsid w:val="0084310C"/>
    <w:rsid w:val="008435FA"/>
    <w:rsid w:val="0084475F"/>
    <w:rsid w:val="00844873"/>
    <w:rsid w:val="00845B05"/>
    <w:rsid w:val="008462FD"/>
    <w:rsid w:val="00846F63"/>
    <w:rsid w:val="00847626"/>
    <w:rsid w:val="00852062"/>
    <w:rsid w:val="00854BB1"/>
    <w:rsid w:val="008565DD"/>
    <w:rsid w:val="008619BF"/>
    <w:rsid w:val="008635D9"/>
    <w:rsid w:val="008645F3"/>
    <w:rsid w:val="00866CCE"/>
    <w:rsid w:val="00874246"/>
    <w:rsid w:val="00877129"/>
    <w:rsid w:val="00881530"/>
    <w:rsid w:val="00883DF9"/>
    <w:rsid w:val="00884C92"/>
    <w:rsid w:val="00891079"/>
    <w:rsid w:val="00892B82"/>
    <w:rsid w:val="0089463E"/>
    <w:rsid w:val="00894E54"/>
    <w:rsid w:val="00895A59"/>
    <w:rsid w:val="00896194"/>
    <w:rsid w:val="00896AAC"/>
    <w:rsid w:val="008970D3"/>
    <w:rsid w:val="008A1B4F"/>
    <w:rsid w:val="008A2CE2"/>
    <w:rsid w:val="008A3304"/>
    <w:rsid w:val="008A3A8D"/>
    <w:rsid w:val="008A4A49"/>
    <w:rsid w:val="008A65B3"/>
    <w:rsid w:val="008A6E97"/>
    <w:rsid w:val="008B0E2B"/>
    <w:rsid w:val="008B11CB"/>
    <w:rsid w:val="008B1EBB"/>
    <w:rsid w:val="008B20A1"/>
    <w:rsid w:val="008B5909"/>
    <w:rsid w:val="008B7314"/>
    <w:rsid w:val="008C3776"/>
    <w:rsid w:val="008C5A53"/>
    <w:rsid w:val="008C77ED"/>
    <w:rsid w:val="008D03CB"/>
    <w:rsid w:val="008D04E1"/>
    <w:rsid w:val="008D2996"/>
    <w:rsid w:val="008D3971"/>
    <w:rsid w:val="008D3D22"/>
    <w:rsid w:val="008D5180"/>
    <w:rsid w:val="008D7D34"/>
    <w:rsid w:val="008E05B6"/>
    <w:rsid w:val="008E138F"/>
    <w:rsid w:val="008E1B6C"/>
    <w:rsid w:val="008E2453"/>
    <w:rsid w:val="008E277E"/>
    <w:rsid w:val="008E375B"/>
    <w:rsid w:val="008E38A2"/>
    <w:rsid w:val="008E4220"/>
    <w:rsid w:val="008E4805"/>
    <w:rsid w:val="008E59D2"/>
    <w:rsid w:val="008F07CC"/>
    <w:rsid w:val="008F0CAC"/>
    <w:rsid w:val="008F4131"/>
    <w:rsid w:val="008F4917"/>
    <w:rsid w:val="008F49BB"/>
    <w:rsid w:val="00905B64"/>
    <w:rsid w:val="00906347"/>
    <w:rsid w:val="009067DF"/>
    <w:rsid w:val="009144CA"/>
    <w:rsid w:val="00915B87"/>
    <w:rsid w:val="009162D5"/>
    <w:rsid w:val="00917FC9"/>
    <w:rsid w:val="0092173F"/>
    <w:rsid w:val="009228BC"/>
    <w:rsid w:val="0092447F"/>
    <w:rsid w:val="00926E98"/>
    <w:rsid w:val="00927134"/>
    <w:rsid w:val="0092795E"/>
    <w:rsid w:val="0093444E"/>
    <w:rsid w:val="009346F8"/>
    <w:rsid w:val="00937E13"/>
    <w:rsid w:val="009404B1"/>
    <w:rsid w:val="00942FA9"/>
    <w:rsid w:val="00943DD5"/>
    <w:rsid w:val="00945325"/>
    <w:rsid w:val="009460F1"/>
    <w:rsid w:val="0095074E"/>
    <w:rsid w:val="00951E9A"/>
    <w:rsid w:val="00951FA4"/>
    <w:rsid w:val="009544CE"/>
    <w:rsid w:val="009571CC"/>
    <w:rsid w:val="00960193"/>
    <w:rsid w:val="00960ADD"/>
    <w:rsid w:val="009616A3"/>
    <w:rsid w:val="009648C8"/>
    <w:rsid w:val="00964E7E"/>
    <w:rsid w:val="00965DA4"/>
    <w:rsid w:val="00976467"/>
    <w:rsid w:val="009777C2"/>
    <w:rsid w:val="00980AE8"/>
    <w:rsid w:val="0098166C"/>
    <w:rsid w:val="00982F01"/>
    <w:rsid w:val="0098735B"/>
    <w:rsid w:val="00994235"/>
    <w:rsid w:val="00994782"/>
    <w:rsid w:val="00996C77"/>
    <w:rsid w:val="00996CB3"/>
    <w:rsid w:val="00996CEC"/>
    <w:rsid w:val="009A11C3"/>
    <w:rsid w:val="009A203A"/>
    <w:rsid w:val="009A36E5"/>
    <w:rsid w:val="009A4ED4"/>
    <w:rsid w:val="009A680F"/>
    <w:rsid w:val="009B2E9B"/>
    <w:rsid w:val="009B6BB3"/>
    <w:rsid w:val="009B6C23"/>
    <w:rsid w:val="009B6CF8"/>
    <w:rsid w:val="009C0373"/>
    <w:rsid w:val="009C16E0"/>
    <w:rsid w:val="009C690F"/>
    <w:rsid w:val="009C695D"/>
    <w:rsid w:val="009C6D09"/>
    <w:rsid w:val="009D1527"/>
    <w:rsid w:val="009D1BE2"/>
    <w:rsid w:val="009D28FF"/>
    <w:rsid w:val="009D2C91"/>
    <w:rsid w:val="009D2E8D"/>
    <w:rsid w:val="009D484B"/>
    <w:rsid w:val="009D6254"/>
    <w:rsid w:val="009D717D"/>
    <w:rsid w:val="009E0AB8"/>
    <w:rsid w:val="009E11ED"/>
    <w:rsid w:val="009E25C9"/>
    <w:rsid w:val="009E5030"/>
    <w:rsid w:val="009E61A9"/>
    <w:rsid w:val="009E6882"/>
    <w:rsid w:val="009F0314"/>
    <w:rsid w:val="009F0F0F"/>
    <w:rsid w:val="009F1E3F"/>
    <w:rsid w:val="009F218A"/>
    <w:rsid w:val="009F26C5"/>
    <w:rsid w:val="009F2A20"/>
    <w:rsid w:val="009F3AF6"/>
    <w:rsid w:val="00A0141D"/>
    <w:rsid w:val="00A02A49"/>
    <w:rsid w:val="00A02CD2"/>
    <w:rsid w:val="00A0398A"/>
    <w:rsid w:val="00A05028"/>
    <w:rsid w:val="00A05C80"/>
    <w:rsid w:val="00A0609E"/>
    <w:rsid w:val="00A06693"/>
    <w:rsid w:val="00A11568"/>
    <w:rsid w:val="00A169ED"/>
    <w:rsid w:val="00A17683"/>
    <w:rsid w:val="00A2041D"/>
    <w:rsid w:val="00A2333A"/>
    <w:rsid w:val="00A2574E"/>
    <w:rsid w:val="00A25BE1"/>
    <w:rsid w:val="00A2701F"/>
    <w:rsid w:val="00A3146C"/>
    <w:rsid w:val="00A31BB6"/>
    <w:rsid w:val="00A35FBB"/>
    <w:rsid w:val="00A41B4C"/>
    <w:rsid w:val="00A4371D"/>
    <w:rsid w:val="00A45CB3"/>
    <w:rsid w:val="00A46DA8"/>
    <w:rsid w:val="00A47AA0"/>
    <w:rsid w:val="00A47C7F"/>
    <w:rsid w:val="00A52138"/>
    <w:rsid w:val="00A528B2"/>
    <w:rsid w:val="00A543A2"/>
    <w:rsid w:val="00A5483A"/>
    <w:rsid w:val="00A54CC1"/>
    <w:rsid w:val="00A5532E"/>
    <w:rsid w:val="00A5553D"/>
    <w:rsid w:val="00A57CB2"/>
    <w:rsid w:val="00A6042E"/>
    <w:rsid w:val="00A6057B"/>
    <w:rsid w:val="00A62028"/>
    <w:rsid w:val="00A62508"/>
    <w:rsid w:val="00A636D5"/>
    <w:rsid w:val="00A63A36"/>
    <w:rsid w:val="00A63E8B"/>
    <w:rsid w:val="00A65175"/>
    <w:rsid w:val="00A7001C"/>
    <w:rsid w:val="00A702CA"/>
    <w:rsid w:val="00A7082D"/>
    <w:rsid w:val="00A720C8"/>
    <w:rsid w:val="00A74ED7"/>
    <w:rsid w:val="00A772D5"/>
    <w:rsid w:val="00A80033"/>
    <w:rsid w:val="00A80F9F"/>
    <w:rsid w:val="00A81671"/>
    <w:rsid w:val="00A82641"/>
    <w:rsid w:val="00A82CE7"/>
    <w:rsid w:val="00A82F66"/>
    <w:rsid w:val="00A83D2E"/>
    <w:rsid w:val="00A83D4C"/>
    <w:rsid w:val="00A847D2"/>
    <w:rsid w:val="00A86965"/>
    <w:rsid w:val="00A87C09"/>
    <w:rsid w:val="00A9019F"/>
    <w:rsid w:val="00A9075D"/>
    <w:rsid w:val="00A9091B"/>
    <w:rsid w:val="00A9098A"/>
    <w:rsid w:val="00A928A4"/>
    <w:rsid w:val="00A92CAF"/>
    <w:rsid w:val="00A95253"/>
    <w:rsid w:val="00AA02AA"/>
    <w:rsid w:val="00AA0579"/>
    <w:rsid w:val="00AA09A5"/>
    <w:rsid w:val="00AA0FF6"/>
    <w:rsid w:val="00AA24B1"/>
    <w:rsid w:val="00AA254B"/>
    <w:rsid w:val="00AA2741"/>
    <w:rsid w:val="00AA4974"/>
    <w:rsid w:val="00AA5F8C"/>
    <w:rsid w:val="00AA6A82"/>
    <w:rsid w:val="00AA74D7"/>
    <w:rsid w:val="00AB08E0"/>
    <w:rsid w:val="00AB1C5D"/>
    <w:rsid w:val="00AB1CDC"/>
    <w:rsid w:val="00AB3B66"/>
    <w:rsid w:val="00AB4CBA"/>
    <w:rsid w:val="00AB6FC7"/>
    <w:rsid w:val="00AC15D9"/>
    <w:rsid w:val="00AC4AE2"/>
    <w:rsid w:val="00AD15E0"/>
    <w:rsid w:val="00AD18CF"/>
    <w:rsid w:val="00AD4775"/>
    <w:rsid w:val="00AD6F7B"/>
    <w:rsid w:val="00AD75F5"/>
    <w:rsid w:val="00AE039F"/>
    <w:rsid w:val="00AE115C"/>
    <w:rsid w:val="00AE15F6"/>
    <w:rsid w:val="00AE4004"/>
    <w:rsid w:val="00AE6CF6"/>
    <w:rsid w:val="00AE7CF3"/>
    <w:rsid w:val="00AF5C2F"/>
    <w:rsid w:val="00AF6460"/>
    <w:rsid w:val="00AF7622"/>
    <w:rsid w:val="00AF7B83"/>
    <w:rsid w:val="00B00323"/>
    <w:rsid w:val="00B028B1"/>
    <w:rsid w:val="00B033C6"/>
    <w:rsid w:val="00B0469E"/>
    <w:rsid w:val="00B04ABF"/>
    <w:rsid w:val="00B109EE"/>
    <w:rsid w:val="00B11603"/>
    <w:rsid w:val="00B11861"/>
    <w:rsid w:val="00B11A92"/>
    <w:rsid w:val="00B11D45"/>
    <w:rsid w:val="00B12EBF"/>
    <w:rsid w:val="00B13F38"/>
    <w:rsid w:val="00B15549"/>
    <w:rsid w:val="00B22FF9"/>
    <w:rsid w:val="00B2408F"/>
    <w:rsid w:val="00B27693"/>
    <w:rsid w:val="00B276FC"/>
    <w:rsid w:val="00B311FC"/>
    <w:rsid w:val="00B320BC"/>
    <w:rsid w:val="00B323E2"/>
    <w:rsid w:val="00B32577"/>
    <w:rsid w:val="00B36BB9"/>
    <w:rsid w:val="00B40F79"/>
    <w:rsid w:val="00B4127C"/>
    <w:rsid w:val="00B41497"/>
    <w:rsid w:val="00B41685"/>
    <w:rsid w:val="00B43774"/>
    <w:rsid w:val="00B5154E"/>
    <w:rsid w:val="00B51D88"/>
    <w:rsid w:val="00B52A09"/>
    <w:rsid w:val="00B53A25"/>
    <w:rsid w:val="00B54D30"/>
    <w:rsid w:val="00B55D3B"/>
    <w:rsid w:val="00B5776E"/>
    <w:rsid w:val="00B6357C"/>
    <w:rsid w:val="00B63CD9"/>
    <w:rsid w:val="00B65364"/>
    <w:rsid w:val="00B6677D"/>
    <w:rsid w:val="00B67D8F"/>
    <w:rsid w:val="00B70DD0"/>
    <w:rsid w:val="00B7119F"/>
    <w:rsid w:val="00B728E5"/>
    <w:rsid w:val="00B7318F"/>
    <w:rsid w:val="00B74BA0"/>
    <w:rsid w:val="00B74F9E"/>
    <w:rsid w:val="00B7682D"/>
    <w:rsid w:val="00B8166A"/>
    <w:rsid w:val="00B828DA"/>
    <w:rsid w:val="00B830B3"/>
    <w:rsid w:val="00B830C1"/>
    <w:rsid w:val="00B83977"/>
    <w:rsid w:val="00B85355"/>
    <w:rsid w:val="00B85CB7"/>
    <w:rsid w:val="00B85E1B"/>
    <w:rsid w:val="00B914ED"/>
    <w:rsid w:val="00B92094"/>
    <w:rsid w:val="00B93676"/>
    <w:rsid w:val="00BA10E2"/>
    <w:rsid w:val="00BA1E4E"/>
    <w:rsid w:val="00BA4F52"/>
    <w:rsid w:val="00BA57A6"/>
    <w:rsid w:val="00BA5D33"/>
    <w:rsid w:val="00BA6E61"/>
    <w:rsid w:val="00BB05F6"/>
    <w:rsid w:val="00BB1460"/>
    <w:rsid w:val="00BB1D94"/>
    <w:rsid w:val="00BB467D"/>
    <w:rsid w:val="00BB5D8E"/>
    <w:rsid w:val="00BB6A9B"/>
    <w:rsid w:val="00BC093E"/>
    <w:rsid w:val="00BC1E60"/>
    <w:rsid w:val="00BC2E1E"/>
    <w:rsid w:val="00BC343C"/>
    <w:rsid w:val="00BC450E"/>
    <w:rsid w:val="00BC53E3"/>
    <w:rsid w:val="00BC631A"/>
    <w:rsid w:val="00BC7C42"/>
    <w:rsid w:val="00BD1230"/>
    <w:rsid w:val="00BD1A3D"/>
    <w:rsid w:val="00BD3BDB"/>
    <w:rsid w:val="00BD3E93"/>
    <w:rsid w:val="00BD6A99"/>
    <w:rsid w:val="00BD7AA4"/>
    <w:rsid w:val="00BE0101"/>
    <w:rsid w:val="00BE0341"/>
    <w:rsid w:val="00BE3ADD"/>
    <w:rsid w:val="00BE3C25"/>
    <w:rsid w:val="00BE4FBF"/>
    <w:rsid w:val="00BE54C8"/>
    <w:rsid w:val="00BF09E2"/>
    <w:rsid w:val="00BF0E7C"/>
    <w:rsid w:val="00BF7118"/>
    <w:rsid w:val="00BF761F"/>
    <w:rsid w:val="00C018E6"/>
    <w:rsid w:val="00C03A1D"/>
    <w:rsid w:val="00C0656C"/>
    <w:rsid w:val="00C070D4"/>
    <w:rsid w:val="00C07EEA"/>
    <w:rsid w:val="00C1081B"/>
    <w:rsid w:val="00C10A27"/>
    <w:rsid w:val="00C1191D"/>
    <w:rsid w:val="00C14412"/>
    <w:rsid w:val="00C148F9"/>
    <w:rsid w:val="00C1562A"/>
    <w:rsid w:val="00C16012"/>
    <w:rsid w:val="00C21DD6"/>
    <w:rsid w:val="00C21E1A"/>
    <w:rsid w:val="00C21EBD"/>
    <w:rsid w:val="00C21F24"/>
    <w:rsid w:val="00C21F41"/>
    <w:rsid w:val="00C22492"/>
    <w:rsid w:val="00C22595"/>
    <w:rsid w:val="00C22989"/>
    <w:rsid w:val="00C235B5"/>
    <w:rsid w:val="00C2670B"/>
    <w:rsid w:val="00C27801"/>
    <w:rsid w:val="00C3049F"/>
    <w:rsid w:val="00C30A31"/>
    <w:rsid w:val="00C32186"/>
    <w:rsid w:val="00C32F62"/>
    <w:rsid w:val="00C33246"/>
    <w:rsid w:val="00C333D7"/>
    <w:rsid w:val="00C345C2"/>
    <w:rsid w:val="00C356DF"/>
    <w:rsid w:val="00C50806"/>
    <w:rsid w:val="00C51F9E"/>
    <w:rsid w:val="00C54905"/>
    <w:rsid w:val="00C54D7F"/>
    <w:rsid w:val="00C55DE7"/>
    <w:rsid w:val="00C5725A"/>
    <w:rsid w:val="00C573A4"/>
    <w:rsid w:val="00C613AB"/>
    <w:rsid w:val="00C62CEB"/>
    <w:rsid w:val="00C63B58"/>
    <w:rsid w:val="00C64480"/>
    <w:rsid w:val="00C645A8"/>
    <w:rsid w:val="00C657B8"/>
    <w:rsid w:val="00C71390"/>
    <w:rsid w:val="00C71F53"/>
    <w:rsid w:val="00C72A59"/>
    <w:rsid w:val="00C72BAE"/>
    <w:rsid w:val="00C73EEC"/>
    <w:rsid w:val="00C74357"/>
    <w:rsid w:val="00C753AD"/>
    <w:rsid w:val="00C76664"/>
    <w:rsid w:val="00C76D89"/>
    <w:rsid w:val="00C76DEE"/>
    <w:rsid w:val="00C80505"/>
    <w:rsid w:val="00C80896"/>
    <w:rsid w:val="00C826E5"/>
    <w:rsid w:val="00C82D99"/>
    <w:rsid w:val="00C84899"/>
    <w:rsid w:val="00C850C7"/>
    <w:rsid w:val="00C8686E"/>
    <w:rsid w:val="00C9090D"/>
    <w:rsid w:val="00C91D35"/>
    <w:rsid w:val="00C92378"/>
    <w:rsid w:val="00C926D8"/>
    <w:rsid w:val="00C95447"/>
    <w:rsid w:val="00CA2925"/>
    <w:rsid w:val="00CA4274"/>
    <w:rsid w:val="00CA6442"/>
    <w:rsid w:val="00CA6604"/>
    <w:rsid w:val="00CB11EB"/>
    <w:rsid w:val="00CB1FD5"/>
    <w:rsid w:val="00CB6349"/>
    <w:rsid w:val="00CC1844"/>
    <w:rsid w:val="00CC1A73"/>
    <w:rsid w:val="00CC1CD2"/>
    <w:rsid w:val="00CC4697"/>
    <w:rsid w:val="00CC6B97"/>
    <w:rsid w:val="00CC6C14"/>
    <w:rsid w:val="00CD00B3"/>
    <w:rsid w:val="00CD0B1A"/>
    <w:rsid w:val="00CD1A55"/>
    <w:rsid w:val="00CD1D2A"/>
    <w:rsid w:val="00CD2326"/>
    <w:rsid w:val="00CD3BAD"/>
    <w:rsid w:val="00CD6DD5"/>
    <w:rsid w:val="00CE3D7A"/>
    <w:rsid w:val="00CE5F91"/>
    <w:rsid w:val="00CE6069"/>
    <w:rsid w:val="00CE7D8C"/>
    <w:rsid w:val="00CF2A50"/>
    <w:rsid w:val="00CF56C2"/>
    <w:rsid w:val="00CF6B43"/>
    <w:rsid w:val="00CF7239"/>
    <w:rsid w:val="00CF72FE"/>
    <w:rsid w:val="00CF7C5F"/>
    <w:rsid w:val="00D00766"/>
    <w:rsid w:val="00D036D6"/>
    <w:rsid w:val="00D04150"/>
    <w:rsid w:val="00D0526A"/>
    <w:rsid w:val="00D069B6"/>
    <w:rsid w:val="00D07282"/>
    <w:rsid w:val="00D07F3E"/>
    <w:rsid w:val="00D1023F"/>
    <w:rsid w:val="00D11551"/>
    <w:rsid w:val="00D1168D"/>
    <w:rsid w:val="00D155F3"/>
    <w:rsid w:val="00D164B1"/>
    <w:rsid w:val="00D1732E"/>
    <w:rsid w:val="00D202C6"/>
    <w:rsid w:val="00D2185A"/>
    <w:rsid w:val="00D2450D"/>
    <w:rsid w:val="00D252D4"/>
    <w:rsid w:val="00D30F32"/>
    <w:rsid w:val="00D31BD1"/>
    <w:rsid w:val="00D31CF6"/>
    <w:rsid w:val="00D32AB4"/>
    <w:rsid w:val="00D36951"/>
    <w:rsid w:val="00D40E0C"/>
    <w:rsid w:val="00D413D6"/>
    <w:rsid w:val="00D43DB0"/>
    <w:rsid w:val="00D50028"/>
    <w:rsid w:val="00D54AD0"/>
    <w:rsid w:val="00D56093"/>
    <w:rsid w:val="00D56569"/>
    <w:rsid w:val="00D60814"/>
    <w:rsid w:val="00D630E3"/>
    <w:rsid w:val="00D665E0"/>
    <w:rsid w:val="00D67110"/>
    <w:rsid w:val="00D67207"/>
    <w:rsid w:val="00D67C5E"/>
    <w:rsid w:val="00D7010E"/>
    <w:rsid w:val="00D7048B"/>
    <w:rsid w:val="00D70BE6"/>
    <w:rsid w:val="00D70D47"/>
    <w:rsid w:val="00D7136F"/>
    <w:rsid w:val="00D73EC6"/>
    <w:rsid w:val="00D754F8"/>
    <w:rsid w:val="00D7631A"/>
    <w:rsid w:val="00D808E5"/>
    <w:rsid w:val="00D80B82"/>
    <w:rsid w:val="00D81670"/>
    <w:rsid w:val="00D81979"/>
    <w:rsid w:val="00D84620"/>
    <w:rsid w:val="00D90A62"/>
    <w:rsid w:val="00D90C3C"/>
    <w:rsid w:val="00DA0D79"/>
    <w:rsid w:val="00DA0E21"/>
    <w:rsid w:val="00DA17A8"/>
    <w:rsid w:val="00DA19A1"/>
    <w:rsid w:val="00DA19C0"/>
    <w:rsid w:val="00DA2871"/>
    <w:rsid w:val="00DA4443"/>
    <w:rsid w:val="00DA56D3"/>
    <w:rsid w:val="00DA586F"/>
    <w:rsid w:val="00DA6565"/>
    <w:rsid w:val="00DA73CD"/>
    <w:rsid w:val="00DA7C5D"/>
    <w:rsid w:val="00DB1190"/>
    <w:rsid w:val="00DB172E"/>
    <w:rsid w:val="00DB1B80"/>
    <w:rsid w:val="00DB405F"/>
    <w:rsid w:val="00DB633E"/>
    <w:rsid w:val="00DB6D3D"/>
    <w:rsid w:val="00DC16CB"/>
    <w:rsid w:val="00DC2E16"/>
    <w:rsid w:val="00DC7742"/>
    <w:rsid w:val="00DD2258"/>
    <w:rsid w:val="00DD2669"/>
    <w:rsid w:val="00DD29B9"/>
    <w:rsid w:val="00DD6DAE"/>
    <w:rsid w:val="00DD7ADB"/>
    <w:rsid w:val="00DD7D97"/>
    <w:rsid w:val="00DE2686"/>
    <w:rsid w:val="00DE3776"/>
    <w:rsid w:val="00DF1DCE"/>
    <w:rsid w:val="00DF6C88"/>
    <w:rsid w:val="00DF70EA"/>
    <w:rsid w:val="00DF7503"/>
    <w:rsid w:val="00E01968"/>
    <w:rsid w:val="00E02F88"/>
    <w:rsid w:val="00E12ED7"/>
    <w:rsid w:val="00E13021"/>
    <w:rsid w:val="00E13894"/>
    <w:rsid w:val="00E14DC9"/>
    <w:rsid w:val="00E15448"/>
    <w:rsid w:val="00E271B4"/>
    <w:rsid w:val="00E27C14"/>
    <w:rsid w:val="00E347F5"/>
    <w:rsid w:val="00E35A1D"/>
    <w:rsid w:val="00E36A87"/>
    <w:rsid w:val="00E40672"/>
    <w:rsid w:val="00E42F99"/>
    <w:rsid w:val="00E431DD"/>
    <w:rsid w:val="00E45CC4"/>
    <w:rsid w:val="00E46BB2"/>
    <w:rsid w:val="00E471B6"/>
    <w:rsid w:val="00E547A2"/>
    <w:rsid w:val="00E56A9F"/>
    <w:rsid w:val="00E6277E"/>
    <w:rsid w:val="00E667E9"/>
    <w:rsid w:val="00E677EB"/>
    <w:rsid w:val="00E70436"/>
    <w:rsid w:val="00E731EB"/>
    <w:rsid w:val="00E759B8"/>
    <w:rsid w:val="00E80AC8"/>
    <w:rsid w:val="00E815EC"/>
    <w:rsid w:val="00E866AA"/>
    <w:rsid w:val="00E87093"/>
    <w:rsid w:val="00E9229D"/>
    <w:rsid w:val="00E96A94"/>
    <w:rsid w:val="00EA4C27"/>
    <w:rsid w:val="00EA7F91"/>
    <w:rsid w:val="00EB6617"/>
    <w:rsid w:val="00EB723F"/>
    <w:rsid w:val="00EC20F9"/>
    <w:rsid w:val="00EC65D1"/>
    <w:rsid w:val="00EC6E48"/>
    <w:rsid w:val="00ED0EFA"/>
    <w:rsid w:val="00ED1785"/>
    <w:rsid w:val="00ED1CF1"/>
    <w:rsid w:val="00ED64E5"/>
    <w:rsid w:val="00ED7DE5"/>
    <w:rsid w:val="00EE0353"/>
    <w:rsid w:val="00EE383D"/>
    <w:rsid w:val="00EE447C"/>
    <w:rsid w:val="00EE7726"/>
    <w:rsid w:val="00EF29D2"/>
    <w:rsid w:val="00EF3525"/>
    <w:rsid w:val="00EF75B8"/>
    <w:rsid w:val="00F01DAA"/>
    <w:rsid w:val="00F030FA"/>
    <w:rsid w:val="00F032A8"/>
    <w:rsid w:val="00F041FE"/>
    <w:rsid w:val="00F0484D"/>
    <w:rsid w:val="00F04F32"/>
    <w:rsid w:val="00F051F5"/>
    <w:rsid w:val="00F061AF"/>
    <w:rsid w:val="00F0765C"/>
    <w:rsid w:val="00F0770C"/>
    <w:rsid w:val="00F1199E"/>
    <w:rsid w:val="00F14CAB"/>
    <w:rsid w:val="00F15510"/>
    <w:rsid w:val="00F15E9B"/>
    <w:rsid w:val="00F1648E"/>
    <w:rsid w:val="00F16BFC"/>
    <w:rsid w:val="00F17D26"/>
    <w:rsid w:val="00F20007"/>
    <w:rsid w:val="00F23ADF"/>
    <w:rsid w:val="00F23C98"/>
    <w:rsid w:val="00F24C79"/>
    <w:rsid w:val="00F25A12"/>
    <w:rsid w:val="00F3122F"/>
    <w:rsid w:val="00F31399"/>
    <w:rsid w:val="00F32AB9"/>
    <w:rsid w:val="00F360F0"/>
    <w:rsid w:val="00F37AB5"/>
    <w:rsid w:val="00F37C44"/>
    <w:rsid w:val="00F41528"/>
    <w:rsid w:val="00F41565"/>
    <w:rsid w:val="00F41F3B"/>
    <w:rsid w:val="00F4364F"/>
    <w:rsid w:val="00F46477"/>
    <w:rsid w:val="00F47A98"/>
    <w:rsid w:val="00F50CD2"/>
    <w:rsid w:val="00F521BA"/>
    <w:rsid w:val="00F52E8F"/>
    <w:rsid w:val="00F54C1C"/>
    <w:rsid w:val="00F5518C"/>
    <w:rsid w:val="00F57546"/>
    <w:rsid w:val="00F575FE"/>
    <w:rsid w:val="00F60060"/>
    <w:rsid w:val="00F615CD"/>
    <w:rsid w:val="00F617E8"/>
    <w:rsid w:val="00F63370"/>
    <w:rsid w:val="00F6452C"/>
    <w:rsid w:val="00F64758"/>
    <w:rsid w:val="00F64D1A"/>
    <w:rsid w:val="00F6594D"/>
    <w:rsid w:val="00F65FD1"/>
    <w:rsid w:val="00F70E5F"/>
    <w:rsid w:val="00F733C3"/>
    <w:rsid w:val="00F742F1"/>
    <w:rsid w:val="00F75001"/>
    <w:rsid w:val="00F75ED2"/>
    <w:rsid w:val="00F76C1C"/>
    <w:rsid w:val="00F76E10"/>
    <w:rsid w:val="00F86095"/>
    <w:rsid w:val="00F902FD"/>
    <w:rsid w:val="00F946F8"/>
    <w:rsid w:val="00F9512E"/>
    <w:rsid w:val="00F962DD"/>
    <w:rsid w:val="00F96E8C"/>
    <w:rsid w:val="00FA02F6"/>
    <w:rsid w:val="00FA0D18"/>
    <w:rsid w:val="00FA7DA3"/>
    <w:rsid w:val="00FB0584"/>
    <w:rsid w:val="00FB074C"/>
    <w:rsid w:val="00FB5EB7"/>
    <w:rsid w:val="00FC1017"/>
    <w:rsid w:val="00FC2C95"/>
    <w:rsid w:val="00FC2F00"/>
    <w:rsid w:val="00FC5FF0"/>
    <w:rsid w:val="00FD231F"/>
    <w:rsid w:val="00FD428B"/>
    <w:rsid w:val="00FD76EC"/>
    <w:rsid w:val="00FD7DB5"/>
    <w:rsid w:val="00FE0E7D"/>
    <w:rsid w:val="00FE3641"/>
    <w:rsid w:val="00FE5698"/>
    <w:rsid w:val="00FF1735"/>
    <w:rsid w:val="00FF36E3"/>
    <w:rsid w:val="00FF5270"/>
    <w:rsid w:val="00FF66C9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CB16"/>
  <w15:chartTrackingRefBased/>
  <w15:docId w15:val="{FB121252-AA77-4D25-8FCD-16A0EB20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736"/>
    <w:pPr>
      <w:spacing w:before="120" w:after="120" w:line="276" w:lineRule="auto"/>
    </w:pPr>
    <w:rPr>
      <w:rFonts w:ascii="Calibri" w:hAnsi="Calibri" w:cs="Arial"/>
      <w:sz w:val="24"/>
      <w:lang w:val="es"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300C46"/>
    <w:pPr>
      <w:autoSpaceDE w:val="0"/>
      <w:autoSpaceDN w:val="0"/>
      <w:adjustRightInd w:val="0"/>
      <w:spacing w:before="0" w:after="0" w:line="240" w:lineRule="auto"/>
      <w:ind w:left="40"/>
      <w:outlineLvl w:val="0"/>
    </w:pPr>
    <w:rPr>
      <w:rFonts w:ascii="Arial" w:hAnsi="Arial"/>
      <w:b/>
      <w:bCs/>
      <w:sz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mentario">
    <w:name w:val="comentario"/>
    <w:basedOn w:val="Normal"/>
    <w:link w:val="comentarioCar"/>
    <w:autoRedefine/>
    <w:qFormat/>
    <w:rsid w:val="00D56093"/>
    <w:pPr>
      <w:shd w:val="clear" w:color="auto" w:fill="FFFF00"/>
    </w:pPr>
    <w:rPr>
      <w:color w:val="000000" w:themeColor="text1"/>
      <w:sz w:val="20"/>
      <w:szCs w:val="20"/>
      <w:lang w:val="es-ES"/>
    </w:rPr>
  </w:style>
  <w:style w:type="character" w:customStyle="1" w:styleId="comentarioCar">
    <w:name w:val="comentario Car"/>
    <w:basedOn w:val="Fuentedeprrafopredeter"/>
    <w:link w:val="comentario"/>
    <w:rsid w:val="00D56093"/>
    <w:rPr>
      <w:color w:val="000000" w:themeColor="text1"/>
      <w:sz w:val="20"/>
      <w:szCs w:val="20"/>
      <w:shd w:val="clear" w:color="auto" w:fill="FFFF00"/>
    </w:rPr>
  </w:style>
  <w:style w:type="paragraph" w:styleId="NormalWeb">
    <w:name w:val="Normal (Web)"/>
    <w:basedOn w:val="Normal"/>
    <w:uiPriority w:val="99"/>
    <w:unhideWhenUsed/>
    <w:rsid w:val="00DB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a-ES" w:eastAsia="ca-ES"/>
    </w:rPr>
  </w:style>
  <w:style w:type="character" w:styleId="Hipervnculo">
    <w:name w:val="Hyperlink"/>
    <w:basedOn w:val="Fuentedeprrafopredeter"/>
    <w:uiPriority w:val="99"/>
    <w:semiHidden/>
    <w:unhideWhenUsed/>
    <w:rsid w:val="00DB633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C343C"/>
    <w:pPr>
      <w:autoSpaceDE w:val="0"/>
      <w:autoSpaceDN w:val="0"/>
      <w:adjustRightInd w:val="0"/>
      <w:spacing w:before="0" w:after="0" w:line="240" w:lineRule="auto"/>
      <w:ind w:left="40"/>
    </w:pPr>
    <w:rPr>
      <w:rFonts w:ascii="Arial" w:hAnsi="Arial"/>
      <w:b/>
      <w:bCs/>
      <w:szCs w:val="24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343C"/>
    <w:rPr>
      <w:rFonts w:ascii="Arial" w:hAnsi="Arial" w:cs="Arial"/>
      <w:b/>
      <w:bCs/>
      <w:sz w:val="24"/>
      <w:szCs w:val="24"/>
      <w:lang w:val="ca-ES"/>
    </w:rPr>
  </w:style>
  <w:style w:type="character" w:customStyle="1" w:styleId="Ttulo1Car">
    <w:name w:val="Título 1 Car"/>
    <w:basedOn w:val="Fuentedeprrafopredeter"/>
    <w:link w:val="Ttulo1"/>
    <w:uiPriority w:val="1"/>
    <w:rsid w:val="00300C46"/>
    <w:rPr>
      <w:rFonts w:ascii="Arial" w:hAnsi="Arial" w:cs="Arial"/>
      <w:b/>
      <w:bCs/>
      <w:lang w:val="ca-ES"/>
    </w:rPr>
  </w:style>
  <w:style w:type="paragraph" w:styleId="Prrafodelista">
    <w:name w:val="List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300C46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szCs w:val="24"/>
      <w:lang w:val="ca-ES" w:eastAsia="en-US"/>
    </w:rPr>
  </w:style>
  <w:style w:type="paragraph" w:customStyle="1" w:styleId="Default">
    <w:name w:val="Default"/>
    <w:rsid w:val="001D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D28F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FF"/>
    <w:rPr>
      <w:rFonts w:ascii="Calibri" w:hAnsi="Calibri" w:cs="Arial"/>
      <w:sz w:val="24"/>
      <w:lang w:val="es" w:eastAsia="es-ES_tradnl"/>
    </w:rPr>
  </w:style>
  <w:style w:type="paragraph" w:styleId="Revisin">
    <w:name w:val="Revision"/>
    <w:hidden/>
    <w:uiPriority w:val="99"/>
    <w:semiHidden/>
    <w:rsid w:val="00AD6F7B"/>
    <w:pPr>
      <w:spacing w:after="0" w:line="240" w:lineRule="auto"/>
    </w:pPr>
    <w:rPr>
      <w:rFonts w:ascii="Calibri" w:hAnsi="Calibri" w:cs="Arial"/>
      <w:sz w:val="24"/>
      <w:lang w:val="es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456A83"/>
  </w:style>
  <w:style w:type="character" w:styleId="Refdecomentario">
    <w:name w:val="annotation reference"/>
    <w:basedOn w:val="Fuentedeprrafopredeter"/>
    <w:uiPriority w:val="99"/>
    <w:semiHidden/>
    <w:unhideWhenUsed/>
    <w:rsid w:val="000140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0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020"/>
    <w:rPr>
      <w:rFonts w:ascii="Calibri" w:hAnsi="Calibri" w:cs="Arial"/>
      <w:sz w:val="20"/>
      <w:szCs w:val="20"/>
      <w:lang w:val="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40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4020"/>
    <w:rPr>
      <w:rFonts w:ascii="Calibri" w:hAnsi="Calibri" w:cs="Arial"/>
      <w:b/>
      <w:bCs/>
      <w:sz w:val="20"/>
      <w:szCs w:val="20"/>
      <w:lang w:val="es" w:eastAsia="es-ES_tradnl"/>
    </w:rPr>
  </w:style>
  <w:style w:type="character" w:styleId="Textoennegrita">
    <w:name w:val="Strong"/>
    <w:basedOn w:val="Fuentedeprrafopredeter"/>
    <w:uiPriority w:val="22"/>
    <w:qFormat/>
    <w:rsid w:val="008D5180"/>
    <w:rPr>
      <w:b/>
      <w:bCs/>
    </w:rPr>
  </w:style>
  <w:style w:type="table" w:customStyle="1" w:styleId="TableGrid">
    <w:name w:val="TableGrid"/>
    <w:rsid w:val="00A81671"/>
    <w:pPr>
      <w:spacing w:after="0" w:line="240" w:lineRule="auto"/>
    </w:pPr>
    <w:rPr>
      <w:rFonts w:eastAsiaTheme="minorEastAsia"/>
      <w:kern w:val="2"/>
      <w:sz w:val="24"/>
      <w:szCs w:val="24"/>
      <w:lang w:eastAsia="es-ES_tradn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google.com/url?q%3Dhttps://xtec.gencat.cat/ca/curriculum/diversitat-i-inclusio/mesures-i-suports/addicionals/%26amp;sa%3DD%26amp;source%3Deditors%26amp;ust%3D1681934405824110%26amp;usg%3DAOvVaw1SB-ZP0TcqtZcafuI33EpV&amp;sa=D&amp;source=docs&amp;ust=1681934405864486&amp;usg=AOvVaw1TGl9q9JAzbGBZivEf82B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s://portaldogc.gencat.cat/utilsEADOP/PDF/8762/1928585.pdf%2523page%253D45%26amp;sa%3DD%26amp;source%3Deditors%26amp;ust%3D1681934405801549%26amp;usg%3DAOvVaw3yorqJftpQJq3eIxoH8OMy&amp;sa=D&amp;source=docs&amp;ust=1681934405860628&amp;usg=AOvVaw2nRQL3xBCOl8044K3D3jw4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google.com/url?q%3Dhttps://xtec.gencat.cat/ca/curriculum/diversitat-i-inclusio/mesures-i-suports/intensius/%26amp;sa%3DD%26amp;source%3Deditors%26amp;ust%3D1681934405824639%26amp;usg%3DAOvVaw3TehjBRkRATucTOmbPH_XB&amp;sa=D&amp;source=docs&amp;ust=1681934405864640&amp;usg=AOvVaw3UirVaxnmN9BPX7oMuG1D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16FBD-6DAC-4085-9C1B-F4C59128FED1}"/>
</file>

<file path=customXml/itemProps2.xml><?xml version="1.0" encoding="utf-8"?>
<ds:datastoreItem xmlns:ds="http://schemas.openxmlformats.org/officeDocument/2006/customXml" ds:itemID="{05A1E725-C7DA-4B83-8427-D6259FC123D9}"/>
</file>

<file path=customXml/itemProps3.xml><?xml version="1.0" encoding="utf-8"?>
<ds:datastoreItem xmlns:ds="http://schemas.openxmlformats.org/officeDocument/2006/customXml" ds:itemID="{645C7D4E-AB69-44ED-A7D4-B25B380E78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11</Pages>
  <Words>1766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Francesc Xavier Hernandez Malo</cp:lastModifiedBy>
  <cp:revision>188</cp:revision>
  <cp:lastPrinted>2023-04-24T14:23:00Z</cp:lastPrinted>
  <dcterms:created xsi:type="dcterms:W3CDTF">2024-01-27T11:48:00Z</dcterms:created>
  <dcterms:modified xsi:type="dcterms:W3CDTF">2024-05-07T10:32:00Z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